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258D" w:rsidRDefault="009F258D" w:rsidP="00AF1D93">
      <w:pPr>
        <w:spacing w:after="0" w:line="240" w:lineRule="auto"/>
        <w:jc w:val="center"/>
        <w:rPr>
          <w:rFonts w:ascii="Times New Roman" w:hAnsi="Times New Roman" w:cs="Times New Roman"/>
          <w:b/>
          <w:color w:val="auto"/>
          <w:sz w:val="28"/>
          <w:szCs w:val="28"/>
        </w:rPr>
      </w:pPr>
    </w:p>
    <w:p w:rsidR="009F258D" w:rsidRDefault="009F258D">
      <w:pPr>
        <w:suppressAutoHyphens w:val="0"/>
        <w:spacing w:after="0" w:line="240" w:lineRule="auto"/>
        <w:rPr>
          <w:rFonts w:ascii="Times New Roman" w:hAnsi="Times New Roman" w:cs="Times New Roman"/>
          <w:b/>
          <w:color w:val="auto"/>
          <w:sz w:val="28"/>
          <w:szCs w:val="28"/>
        </w:rPr>
      </w:pPr>
      <w:r>
        <w:rPr>
          <w:rFonts w:ascii="Times New Roman" w:hAnsi="Times New Roman" w:cs="Times New Roman"/>
          <w:b/>
          <w:noProof/>
          <w:color w:val="auto"/>
          <w:sz w:val="28"/>
          <w:szCs w:val="28"/>
          <w:lang w:eastAsia="ru-RU"/>
        </w:rPr>
        <w:drawing>
          <wp:inline distT="0" distB="0" distL="0" distR="0">
            <wp:extent cx="5940425" cy="8274685"/>
            <wp:effectExtent l="19050" t="0" r="3175" b="0"/>
            <wp:docPr id="1" name="Рисунок 0" descr="система оценки титульныеиорло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стема оценки титульныеиорло1.jpeg"/>
                    <pic:cNvPicPr/>
                  </pic:nvPicPr>
                  <pic:blipFill>
                    <a:blip r:embed="rId8"/>
                    <a:stretch>
                      <a:fillRect/>
                    </a:stretch>
                  </pic:blipFill>
                  <pic:spPr>
                    <a:xfrm>
                      <a:off x="0" y="0"/>
                      <a:ext cx="5940425" cy="8274685"/>
                    </a:xfrm>
                    <a:prstGeom prst="rect">
                      <a:avLst/>
                    </a:prstGeom>
                  </pic:spPr>
                </pic:pic>
              </a:graphicData>
            </a:graphic>
          </wp:inline>
        </w:drawing>
      </w:r>
    </w:p>
    <w:p w:rsidR="009F258D" w:rsidRDefault="009F258D" w:rsidP="00AF1D93">
      <w:pPr>
        <w:spacing w:after="0" w:line="240" w:lineRule="auto"/>
        <w:jc w:val="center"/>
        <w:rPr>
          <w:rFonts w:ascii="Times New Roman" w:hAnsi="Times New Roman" w:cs="Times New Roman"/>
          <w:b/>
          <w:color w:val="auto"/>
          <w:sz w:val="28"/>
          <w:szCs w:val="28"/>
        </w:rPr>
      </w:pPr>
    </w:p>
    <w:p w:rsidR="009F258D" w:rsidRDefault="009F258D" w:rsidP="00AF1D93">
      <w:pPr>
        <w:spacing w:after="0" w:line="240" w:lineRule="auto"/>
        <w:jc w:val="center"/>
        <w:rPr>
          <w:rFonts w:ascii="Times New Roman" w:hAnsi="Times New Roman" w:cs="Times New Roman"/>
          <w:b/>
          <w:color w:val="auto"/>
          <w:sz w:val="28"/>
          <w:szCs w:val="28"/>
        </w:rPr>
      </w:pPr>
    </w:p>
    <w:p w:rsidR="009F258D" w:rsidRDefault="009F258D" w:rsidP="00AF1D93">
      <w:pPr>
        <w:spacing w:after="0" w:line="240" w:lineRule="auto"/>
        <w:jc w:val="center"/>
        <w:rPr>
          <w:rFonts w:ascii="Times New Roman" w:hAnsi="Times New Roman" w:cs="Times New Roman"/>
          <w:b/>
          <w:color w:val="auto"/>
          <w:sz w:val="28"/>
          <w:szCs w:val="28"/>
        </w:rPr>
      </w:pPr>
    </w:p>
    <w:p w:rsidR="005B5BE4" w:rsidRPr="00AF1D93" w:rsidRDefault="00AF1D93" w:rsidP="00AF1D93">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ГОУ ЯО «</w:t>
      </w:r>
      <w:r w:rsidRPr="00AF1D93">
        <w:rPr>
          <w:rFonts w:ascii="Times New Roman" w:hAnsi="Times New Roman" w:cs="Times New Roman"/>
          <w:b/>
          <w:color w:val="auto"/>
          <w:sz w:val="28"/>
          <w:szCs w:val="28"/>
        </w:rPr>
        <w:t>Гаврилов - Ямская школа-интернат»</w:t>
      </w:r>
    </w:p>
    <w:p w:rsidR="00284458" w:rsidRDefault="00284458" w:rsidP="00401E23">
      <w:pPr>
        <w:spacing w:after="0" w:line="240" w:lineRule="auto"/>
        <w:jc w:val="both"/>
        <w:rPr>
          <w:rFonts w:ascii="Times New Roman" w:hAnsi="Times New Roman" w:cs="Times New Roman"/>
          <w:b/>
          <w:color w:val="auto"/>
          <w:sz w:val="24"/>
          <w:szCs w:val="24"/>
        </w:rPr>
      </w:pPr>
    </w:p>
    <w:tbl>
      <w:tblPr>
        <w:tblW w:w="9853" w:type="dxa"/>
        <w:tblInd w:w="55" w:type="dxa"/>
        <w:tblLayout w:type="fixed"/>
        <w:tblCellMar>
          <w:top w:w="55" w:type="dxa"/>
          <w:left w:w="55" w:type="dxa"/>
          <w:bottom w:w="55" w:type="dxa"/>
          <w:right w:w="55" w:type="dxa"/>
        </w:tblCellMar>
        <w:tblLook w:val="0000"/>
      </w:tblPr>
      <w:tblGrid>
        <w:gridCol w:w="5529"/>
        <w:gridCol w:w="4324"/>
      </w:tblGrid>
      <w:tr w:rsidR="00AF1D93" w:rsidRPr="0048232D" w:rsidTr="003A3D92">
        <w:tc>
          <w:tcPr>
            <w:tcW w:w="5529" w:type="dxa"/>
          </w:tcPr>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 xml:space="preserve">Принято                                                                              Педагогическим советом </w:t>
            </w:r>
          </w:p>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ГОУ ЯО «Гаврилов</w:t>
            </w:r>
            <w:r>
              <w:rPr>
                <w:rFonts w:ascii="Times New Roman" w:hAnsi="Times New Roman" w:cs="Times New Roman"/>
                <w:sz w:val="24"/>
                <w:szCs w:val="24"/>
              </w:rPr>
              <w:t xml:space="preserve"> </w:t>
            </w:r>
            <w:r w:rsidRPr="0048232D">
              <w:rPr>
                <w:rFonts w:ascii="Times New Roman" w:hAnsi="Times New Roman" w:cs="Times New Roman"/>
                <w:sz w:val="24"/>
                <w:szCs w:val="24"/>
              </w:rPr>
              <w:t>-</w:t>
            </w:r>
            <w:r>
              <w:rPr>
                <w:rFonts w:ascii="Times New Roman" w:hAnsi="Times New Roman" w:cs="Times New Roman"/>
                <w:sz w:val="24"/>
                <w:szCs w:val="24"/>
              </w:rPr>
              <w:t xml:space="preserve"> </w:t>
            </w:r>
            <w:r w:rsidRPr="0048232D">
              <w:rPr>
                <w:rFonts w:ascii="Times New Roman" w:hAnsi="Times New Roman" w:cs="Times New Roman"/>
                <w:sz w:val="24"/>
                <w:szCs w:val="24"/>
              </w:rPr>
              <w:t xml:space="preserve">Ямская  школа-интернат»                                                </w:t>
            </w:r>
          </w:p>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 xml:space="preserve">Протокол № 1   от 29.08.2016  </w:t>
            </w:r>
          </w:p>
        </w:tc>
        <w:tc>
          <w:tcPr>
            <w:tcW w:w="4324" w:type="dxa"/>
          </w:tcPr>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Утверждаю:                                              Директор</w:t>
            </w:r>
          </w:p>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ГОУ ЯО «Гаврилов - Ямская школа-интернат»</w:t>
            </w:r>
          </w:p>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 xml:space="preserve"> ___________________________</w:t>
            </w:r>
          </w:p>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Басова Е.И.</w:t>
            </w:r>
          </w:p>
          <w:p w:rsidR="00AF1D93" w:rsidRPr="0048232D" w:rsidRDefault="00AF1D93" w:rsidP="00AF1D93">
            <w:pPr>
              <w:spacing w:after="0" w:line="240" w:lineRule="auto"/>
              <w:jc w:val="both"/>
              <w:rPr>
                <w:rFonts w:ascii="Times New Roman" w:hAnsi="Times New Roman" w:cs="Times New Roman"/>
                <w:sz w:val="24"/>
                <w:szCs w:val="24"/>
              </w:rPr>
            </w:pPr>
            <w:r w:rsidRPr="0048232D">
              <w:rPr>
                <w:rFonts w:ascii="Times New Roman" w:hAnsi="Times New Roman" w:cs="Times New Roman"/>
                <w:sz w:val="24"/>
                <w:szCs w:val="24"/>
              </w:rPr>
              <w:t>«29» августа 2016г.</w:t>
            </w:r>
          </w:p>
          <w:p w:rsidR="00AF1D93" w:rsidRPr="0048232D" w:rsidRDefault="00AF1D93" w:rsidP="00AF1D93">
            <w:pPr>
              <w:spacing w:after="0" w:line="240" w:lineRule="auto"/>
              <w:jc w:val="both"/>
              <w:rPr>
                <w:rFonts w:ascii="Times New Roman" w:hAnsi="Times New Roman" w:cs="Times New Roman"/>
                <w:sz w:val="24"/>
                <w:szCs w:val="24"/>
              </w:rPr>
            </w:pPr>
          </w:p>
        </w:tc>
      </w:tr>
    </w:tbl>
    <w:p w:rsidR="005B5BE4" w:rsidRDefault="005B5BE4" w:rsidP="00AF1D9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5B5BE4" w:rsidRDefault="005B5BE4" w:rsidP="00401E23">
      <w:pPr>
        <w:spacing w:after="0" w:line="240" w:lineRule="auto"/>
        <w:jc w:val="center"/>
        <w:rPr>
          <w:rFonts w:ascii="Times New Roman" w:hAnsi="Times New Roman" w:cs="Times New Roman"/>
          <w:b/>
          <w:color w:val="auto"/>
          <w:sz w:val="24"/>
          <w:szCs w:val="24"/>
        </w:rPr>
      </w:pPr>
    </w:p>
    <w:p w:rsidR="005B5BE4" w:rsidRDefault="005B5BE4" w:rsidP="00401E23">
      <w:pPr>
        <w:spacing w:after="0" w:line="240" w:lineRule="auto"/>
        <w:jc w:val="both"/>
        <w:rPr>
          <w:rFonts w:ascii="Times New Roman" w:hAnsi="Times New Roman" w:cs="Times New Roman"/>
          <w:b/>
          <w:color w:val="auto"/>
          <w:sz w:val="24"/>
          <w:szCs w:val="24"/>
        </w:rPr>
      </w:pPr>
    </w:p>
    <w:p w:rsidR="00FF7322" w:rsidRDefault="00FF7322" w:rsidP="00401E23">
      <w:pPr>
        <w:pStyle w:val="afe"/>
        <w:jc w:val="center"/>
        <w:rPr>
          <w:rFonts w:ascii="Times New Roman" w:hAnsi="Times New Roman"/>
          <w:b/>
          <w:sz w:val="28"/>
          <w:szCs w:val="28"/>
        </w:rPr>
      </w:pPr>
      <w:r w:rsidRPr="00B022E4">
        <w:rPr>
          <w:rFonts w:ascii="Times New Roman" w:hAnsi="Times New Roman"/>
          <w:b/>
          <w:sz w:val="28"/>
          <w:szCs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5B5BE4" w:rsidRDefault="005B5BE4" w:rsidP="00401E23">
      <w:pPr>
        <w:spacing w:line="240" w:lineRule="auto"/>
        <w:jc w:val="both"/>
        <w:rPr>
          <w:rFonts w:ascii="Times New Roman" w:hAnsi="Times New Roman" w:cs="Times New Roman"/>
          <w:color w:val="auto"/>
          <w:sz w:val="24"/>
          <w:szCs w:val="24"/>
        </w:rPr>
      </w:pPr>
    </w:p>
    <w:p w:rsidR="005B5BE4" w:rsidRDefault="005B5BE4" w:rsidP="00401E23">
      <w:pPr>
        <w:spacing w:line="240" w:lineRule="auto"/>
        <w:jc w:val="both"/>
        <w:rPr>
          <w:rFonts w:ascii="Times New Roman" w:hAnsi="Times New Roman" w:cs="Times New Roman"/>
          <w:color w:val="auto"/>
          <w:sz w:val="24"/>
          <w:szCs w:val="24"/>
        </w:rPr>
      </w:pPr>
    </w:p>
    <w:p w:rsidR="005B5BE4" w:rsidRDefault="005B5BE4" w:rsidP="00401E23">
      <w:pPr>
        <w:spacing w:line="240" w:lineRule="auto"/>
        <w:jc w:val="both"/>
        <w:rPr>
          <w:rFonts w:ascii="Times New Roman" w:hAnsi="Times New Roman" w:cs="Times New Roman"/>
          <w:color w:val="auto"/>
          <w:sz w:val="24"/>
          <w:szCs w:val="24"/>
        </w:rPr>
      </w:pPr>
    </w:p>
    <w:p w:rsidR="005B5BE4" w:rsidRDefault="005B5BE4" w:rsidP="00401E23">
      <w:pPr>
        <w:spacing w:line="240" w:lineRule="auto"/>
        <w:jc w:val="both"/>
        <w:rPr>
          <w:rFonts w:ascii="Times New Roman" w:hAnsi="Times New Roman" w:cs="Times New Roman"/>
          <w:color w:val="auto"/>
          <w:sz w:val="24"/>
          <w:szCs w:val="24"/>
        </w:rPr>
      </w:pPr>
    </w:p>
    <w:p w:rsidR="005B5BE4" w:rsidRDefault="005B5BE4" w:rsidP="00401E23">
      <w:pPr>
        <w:spacing w:line="240" w:lineRule="auto"/>
        <w:jc w:val="both"/>
        <w:rPr>
          <w:rFonts w:ascii="Times New Roman" w:hAnsi="Times New Roman" w:cs="Times New Roman"/>
          <w:color w:val="auto"/>
          <w:sz w:val="24"/>
          <w:szCs w:val="24"/>
        </w:rPr>
      </w:pPr>
    </w:p>
    <w:p w:rsidR="005B5BE4" w:rsidRDefault="005B5BE4" w:rsidP="00401E23">
      <w:pPr>
        <w:spacing w:line="240" w:lineRule="auto"/>
        <w:jc w:val="both"/>
        <w:rPr>
          <w:rFonts w:ascii="Times New Roman" w:hAnsi="Times New Roman" w:cs="Times New Roman"/>
          <w:color w:val="auto"/>
          <w:sz w:val="24"/>
          <w:szCs w:val="24"/>
        </w:rPr>
      </w:pPr>
    </w:p>
    <w:p w:rsidR="005B5BE4" w:rsidRDefault="005B5BE4" w:rsidP="00401E23">
      <w:pPr>
        <w:spacing w:line="240" w:lineRule="auto"/>
        <w:jc w:val="both"/>
        <w:rPr>
          <w:rFonts w:ascii="Times New Roman" w:hAnsi="Times New Roman" w:cs="Times New Roman"/>
          <w:color w:val="auto"/>
          <w:sz w:val="24"/>
          <w:szCs w:val="24"/>
        </w:rPr>
      </w:pPr>
    </w:p>
    <w:p w:rsidR="004F2631" w:rsidRDefault="004F2631" w:rsidP="00401E23">
      <w:pPr>
        <w:spacing w:line="240" w:lineRule="auto"/>
        <w:jc w:val="center"/>
        <w:rPr>
          <w:rFonts w:ascii="Times New Roman" w:hAnsi="Times New Roman" w:cs="Times New Roman"/>
          <w:b/>
          <w:sz w:val="28"/>
        </w:rPr>
      </w:pPr>
    </w:p>
    <w:p w:rsidR="004F2631" w:rsidRDefault="004F2631" w:rsidP="00401E23">
      <w:pPr>
        <w:spacing w:line="240" w:lineRule="auto"/>
        <w:jc w:val="center"/>
        <w:rPr>
          <w:rFonts w:ascii="Times New Roman" w:hAnsi="Times New Roman" w:cs="Times New Roman"/>
          <w:b/>
          <w:sz w:val="28"/>
        </w:rPr>
      </w:pPr>
    </w:p>
    <w:p w:rsidR="0031158F" w:rsidRDefault="0031158F" w:rsidP="00401E23">
      <w:pPr>
        <w:spacing w:line="240" w:lineRule="auto"/>
        <w:jc w:val="center"/>
        <w:rPr>
          <w:rFonts w:ascii="Times New Roman" w:hAnsi="Times New Roman" w:cs="Times New Roman"/>
          <w:b/>
          <w:sz w:val="28"/>
        </w:rPr>
      </w:pPr>
    </w:p>
    <w:p w:rsidR="0031158F" w:rsidRDefault="0031158F" w:rsidP="00401E23">
      <w:pPr>
        <w:spacing w:line="240" w:lineRule="auto"/>
        <w:jc w:val="center"/>
        <w:rPr>
          <w:rFonts w:ascii="Times New Roman" w:hAnsi="Times New Roman" w:cs="Times New Roman"/>
          <w:b/>
          <w:sz w:val="28"/>
        </w:rPr>
      </w:pPr>
    </w:p>
    <w:p w:rsidR="00DD2970" w:rsidRDefault="00AF1D93" w:rsidP="00401E23">
      <w:pPr>
        <w:spacing w:line="240" w:lineRule="auto"/>
        <w:jc w:val="center"/>
        <w:rPr>
          <w:rFonts w:ascii="Times New Roman" w:hAnsi="Times New Roman" w:cs="Times New Roman"/>
          <w:b/>
          <w:sz w:val="28"/>
        </w:rPr>
      </w:pPr>
      <w:r>
        <w:rPr>
          <w:rFonts w:ascii="Times New Roman" w:hAnsi="Times New Roman" w:cs="Times New Roman"/>
          <w:b/>
          <w:sz w:val="28"/>
        </w:rPr>
        <w:t>2016г.</w:t>
      </w:r>
    </w:p>
    <w:p w:rsidR="00A35F76" w:rsidRDefault="00A35F76" w:rsidP="00AF1D93">
      <w:pPr>
        <w:spacing w:line="240" w:lineRule="auto"/>
        <w:rPr>
          <w:rFonts w:ascii="Times New Roman" w:hAnsi="Times New Roman" w:cs="Times New Roman"/>
          <w:b/>
          <w:sz w:val="28"/>
        </w:rPr>
      </w:pPr>
    </w:p>
    <w:p w:rsidR="00DD2970" w:rsidRDefault="00DD2970" w:rsidP="00401E23">
      <w:pPr>
        <w:spacing w:line="240" w:lineRule="auto"/>
        <w:jc w:val="center"/>
        <w:rPr>
          <w:rFonts w:ascii="Times New Roman" w:hAnsi="Times New Roman" w:cs="Times New Roman"/>
          <w:b/>
          <w:sz w:val="28"/>
        </w:rPr>
      </w:pPr>
    </w:p>
    <w:p w:rsidR="004A0F65" w:rsidRPr="004A0F65" w:rsidRDefault="004A0F65" w:rsidP="004A0F65">
      <w:pPr>
        <w:pStyle w:val="1f0"/>
        <w:tabs>
          <w:tab w:val="right" w:leader="dot" w:pos="9345"/>
        </w:tabs>
        <w:jc w:val="center"/>
        <w:rPr>
          <w:rFonts w:ascii="Times New Roman" w:hAnsi="Times New Roman" w:cs="Times New Roman"/>
          <w:sz w:val="28"/>
          <w:szCs w:val="28"/>
        </w:rPr>
      </w:pPr>
      <w:r w:rsidRPr="004A0F65">
        <w:rPr>
          <w:rFonts w:ascii="Times New Roman" w:hAnsi="Times New Roman" w:cs="Times New Roman"/>
          <w:sz w:val="28"/>
          <w:szCs w:val="28"/>
        </w:rPr>
        <w:lastRenderedPageBreak/>
        <w:t>Оглавление</w:t>
      </w:r>
    </w:p>
    <w:p w:rsidR="004A0F65" w:rsidRPr="004A0F65" w:rsidRDefault="004A0F65" w:rsidP="004A0F65">
      <w:pPr>
        <w:pStyle w:val="1f0"/>
        <w:tabs>
          <w:tab w:val="right" w:leader="dot" w:pos="9345"/>
        </w:tabs>
        <w:jc w:val="both"/>
        <w:rPr>
          <w:rFonts w:ascii="Times New Roman" w:eastAsiaTheme="minorEastAsia" w:hAnsi="Times New Roman" w:cs="Times New Roman"/>
          <w:b w:val="0"/>
          <w:bCs w:val="0"/>
          <w:caps w:val="0"/>
          <w:noProof/>
          <w:color w:val="auto"/>
          <w:kern w:val="0"/>
          <w:sz w:val="28"/>
          <w:szCs w:val="28"/>
          <w:lang w:eastAsia="ru-RU"/>
        </w:rPr>
      </w:pPr>
      <w:r w:rsidRPr="004A0F65">
        <w:rPr>
          <w:rFonts w:ascii="Times New Roman" w:hAnsi="Times New Roman" w:cs="Times New Roman"/>
          <w:sz w:val="28"/>
          <w:szCs w:val="28"/>
        </w:rPr>
        <w:fldChar w:fldCharType="begin"/>
      </w:r>
      <w:r w:rsidRPr="004A0F65">
        <w:rPr>
          <w:rFonts w:ascii="Times New Roman" w:hAnsi="Times New Roman" w:cs="Times New Roman"/>
          <w:sz w:val="28"/>
          <w:szCs w:val="28"/>
        </w:rPr>
        <w:instrText xml:space="preserve"> TOC \o "1-4" \h \z \u </w:instrText>
      </w:r>
      <w:r w:rsidRPr="004A0F65">
        <w:rPr>
          <w:rFonts w:ascii="Times New Roman" w:hAnsi="Times New Roman" w:cs="Times New Roman"/>
          <w:sz w:val="28"/>
          <w:szCs w:val="28"/>
        </w:rPr>
        <w:fldChar w:fldCharType="separate"/>
      </w:r>
      <w:hyperlink w:anchor="_Toc110332545" w:history="1">
        <w:r w:rsidRPr="004A0F65">
          <w:rPr>
            <w:rStyle w:val="a4"/>
            <w:rFonts w:ascii="Times New Roman" w:hAnsi="Times New Roman"/>
            <w:b w:val="0"/>
            <w:noProof/>
            <w:sz w:val="28"/>
            <w:szCs w:val="28"/>
          </w:rPr>
          <w:t>1.ОБЩИЕ ПОЛОЖЕНИЯ</w:t>
        </w:r>
        <w:r w:rsidRPr="004A0F65">
          <w:rPr>
            <w:rFonts w:ascii="Times New Roman" w:hAnsi="Times New Roman" w:cs="Times New Roman"/>
            <w:b w:val="0"/>
            <w:noProof/>
            <w:webHidden/>
            <w:sz w:val="28"/>
            <w:szCs w:val="28"/>
          </w:rPr>
          <w:tab/>
        </w:r>
        <w:r w:rsidRPr="004A0F65">
          <w:rPr>
            <w:rFonts w:ascii="Times New Roman" w:hAnsi="Times New Roman" w:cs="Times New Roman"/>
            <w:b w:val="0"/>
            <w:noProof/>
            <w:webHidden/>
            <w:sz w:val="28"/>
            <w:szCs w:val="28"/>
          </w:rPr>
          <w:fldChar w:fldCharType="begin"/>
        </w:r>
        <w:r w:rsidRPr="004A0F65">
          <w:rPr>
            <w:rFonts w:ascii="Times New Roman" w:hAnsi="Times New Roman" w:cs="Times New Roman"/>
            <w:b w:val="0"/>
            <w:noProof/>
            <w:webHidden/>
            <w:sz w:val="28"/>
            <w:szCs w:val="28"/>
          </w:rPr>
          <w:instrText xml:space="preserve"> PAGEREF _Toc110332545 \h </w:instrText>
        </w:r>
        <w:r w:rsidRPr="004A0F65">
          <w:rPr>
            <w:rFonts w:ascii="Times New Roman" w:hAnsi="Times New Roman" w:cs="Times New Roman"/>
            <w:b w:val="0"/>
            <w:noProof/>
            <w:webHidden/>
            <w:sz w:val="28"/>
            <w:szCs w:val="28"/>
          </w:rPr>
        </w:r>
        <w:r w:rsidRPr="004A0F65">
          <w:rPr>
            <w:rFonts w:ascii="Times New Roman" w:hAnsi="Times New Roman" w:cs="Times New Roman"/>
            <w:b w:val="0"/>
            <w:noProof/>
            <w:webHidden/>
            <w:sz w:val="28"/>
            <w:szCs w:val="28"/>
          </w:rPr>
          <w:fldChar w:fldCharType="separate"/>
        </w:r>
        <w:r w:rsidRPr="004A0F65">
          <w:rPr>
            <w:rFonts w:ascii="Times New Roman" w:hAnsi="Times New Roman" w:cs="Times New Roman"/>
            <w:b w:val="0"/>
            <w:noProof/>
            <w:webHidden/>
            <w:sz w:val="28"/>
            <w:szCs w:val="28"/>
          </w:rPr>
          <w:t>4</w:t>
        </w:r>
        <w:r w:rsidRPr="004A0F65">
          <w:rPr>
            <w:rFonts w:ascii="Times New Roman" w:hAnsi="Times New Roman" w:cs="Times New Roman"/>
            <w:b w:val="0"/>
            <w:noProof/>
            <w:webHidden/>
            <w:sz w:val="28"/>
            <w:szCs w:val="28"/>
          </w:rPr>
          <w:fldChar w:fldCharType="end"/>
        </w:r>
      </w:hyperlink>
    </w:p>
    <w:p w:rsidR="004A0F65" w:rsidRPr="004A0F65" w:rsidRDefault="004A0F65" w:rsidP="004A0F65">
      <w:pPr>
        <w:pStyle w:val="2b"/>
        <w:tabs>
          <w:tab w:val="right" w:leader="dot" w:pos="9345"/>
        </w:tabs>
        <w:jc w:val="both"/>
        <w:rPr>
          <w:rFonts w:ascii="Times New Roman" w:eastAsiaTheme="minorEastAsia" w:hAnsi="Times New Roman" w:cs="Times New Roman"/>
          <w:smallCaps w:val="0"/>
          <w:noProof/>
          <w:color w:val="auto"/>
          <w:kern w:val="0"/>
          <w:sz w:val="28"/>
          <w:szCs w:val="28"/>
          <w:lang w:eastAsia="ru-RU"/>
        </w:rPr>
      </w:pPr>
      <w:hyperlink w:anchor="_Toc110332546" w:history="1">
        <w:r w:rsidRPr="004A0F65">
          <w:rPr>
            <w:rStyle w:val="a4"/>
            <w:rFonts w:ascii="Times New Roman" w:hAnsi="Times New Roman"/>
            <w:noProof/>
            <w:sz w:val="28"/>
            <w:szCs w:val="28"/>
          </w:rPr>
          <w:t>2.1. Целевой раздел.</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_Toc110332546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7</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47" w:history="1">
        <w:r w:rsidRPr="004A0F65">
          <w:rPr>
            <w:rStyle w:val="a4"/>
            <w:rFonts w:ascii="Times New Roman" w:hAnsi="Times New Roman"/>
            <w:i w:val="0"/>
            <w:noProof/>
            <w:sz w:val="28"/>
            <w:szCs w:val="28"/>
          </w:rPr>
          <w:t>2.1.1. Пояснительная записка</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_Toc110332547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7</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48" w:history="1">
        <w:r w:rsidRPr="004A0F65">
          <w:rPr>
            <w:rStyle w:val="a4"/>
            <w:rFonts w:ascii="Times New Roman" w:hAnsi="Times New Roman"/>
            <w:noProof/>
            <w:sz w:val="28"/>
            <w:szCs w:val="28"/>
          </w:rPr>
          <w:t>2.1.1.2.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 ГОУ ЯО «Гаврилов-Ямская школа-интернат»</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_Toc110332548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7</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49" w:history="1">
        <w:r w:rsidRPr="004A0F65">
          <w:rPr>
            <w:rStyle w:val="a4"/>
            <w:rFonts w:ascii="Times New Roman" w:hAnsi="Times New Roman"/>
            <w:noProof/>
            <w:sz w:val="28"/>
            <w:szCs w:val="28"/>
          </w:rPr>
          <w:t>2.1.1.2.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_Toc110332549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8</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50" w:history="1">
        <w:r w:rsidRPr="004A0F65">
          <w:rPr>
            <w:rStyle w:val="a4"/>
            <w:rFonts w:ascii="Times New Roman" w:hAnsi="Times New Roman"/>
            <w:noProof/>
            <w:sz w:val="28"/>
            <w:szCs w:val="28"/>
          </w:rPr>
          <w:t>2.1.1.3. 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_Toc110332550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10</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51" w:history="1">
        <w:r w:rsidRPr="004A0F65">
          <w:rPr>
            <w:rStyle w:val="a4"/>
            <w:rFonts w:ascii="Times New Roman" w:hAnsi="Times New Roman"/>
            <w:noProof/>
            <w:sz w:val="28"/>
            <w:szCs w:val="28"/>
          </w:rPr>
          <w:t>2.1.1.4. Принципы и подходы к формированию адаптированной основной общеобразовательной программы и специальной индивидуальной программы развития.</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_Toc110332551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14</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52" w:history="1">
        <w:r w:rsidRPr="004A0F65">
          <w:rPr>
            <w:rStyle w:val="a4"/>
            <w:rFonts w:ascii="Times New Roman" w:hAnsi="Times New Roman"/>
            <w:i w:val="0"/>
            <w:noProof/>
            <w:sz w:val="28"/>
            <w:szCs w:val="28"/>
          </w:rPr>
          <w:t>2.1.2.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_Toc110332552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18</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53" w:history="1">
        <w:r w:rsidRPr="004A0F65">
          <w:rPr>
            <w:rStyle w:val="a4"/>
            <w:rFonts w:ascii="Times New Roman" w:hAnsi="Times New Roman"/>
            <w:noProof/>
            <w:sz w:val="28"/>
            <w:szCs w:val="28"/>
          </w:rPr>
          <w:t>2.1.3. 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_Toc110332553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25</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2b"/>
        <w:tabs>
          <w:tab w:val="right" w:leader="dot" w:pos="9345"/>
        </w:tabs>
        <w:jc w:val="both"/>
        <w:rPr>
          <w:rFonts w:ascii="Times New Roman" w:eastAsiaTheme="minorEastAsia" w:hAnsi="Times New Roman" w:cs="Times New Roman"/>
          <w:smallCaps w:val="0"/>
          <w:noProof/>
          <w:color w:val="auto"/>
          <w:kern w:val="0"/>
          <w:sz w:val="28"/>
          <w:szCs w:val="28"/>
          <w:lang w:eastAsia="ru-RU"/>
        </w:rPr>
      </w:pPr>
      <w:hyperlink w:anchor="_Toc110332554" w:history="1">
        <w:r w:rsidRPr="004A0F65">
          <w:rPr>
            <w:rStyle w:val="a4"/>
            <w:rFonts w:ascii="Times New Roman" w:hAnsi="Times New Roman"/>
            <w:noProof/>
            <w:sz w:val="28"/>
            <w:szCs w:val="28"/>
          </w:rPr>
          <w:t>2.2. Содержательный раздел</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_Toc110332554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26</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55" w:history="1">
        <w:r w:rsidRPr="004A0F65">
          <w:rPr>
            <w:rStyle w:val="a4"/>
            <w:rFonts w:ascii="Times New Roman" w:hAnsi="Times New Roman"/>
            <w:i w:val="0"/>
            <w:noProof/>
            <w:sz w:val="28"/>
            <w:szCs w:val="28"/>
          </w:rPr>
          <w:t>2.2.1</w:t>
        </w:r>
        <w:r w:rsidRPr="004A0F65">
          <w:rPr>
            <w:rStyle w:val="a4"/>
            <w:rFonts w:ascii="Times New Roman" w:hAnsi="Times New Roman"/>
            <w:i w:val="0"/>
            <w:caps/>
            <w:noProof/>
            <w:spacing w:val="2"/>
            <w:sz w:val="28"/>
            <w:szCs w:val="28"/>
          </w:rPr>
          <w:t>.</w:t>
        </w:r>
        <w:r w:rsidRPr="004A0F65">
          <w:rPr>
            <w:rStyle w:val="a4"/>
            <w:rFonts w:ascii="Times New Roman" w:hAnsi="Times New Roman"/>
            <w:i w:val="0"/>
            <w:noProof/>
            <w:sz w:val="28"/>
            <w:szCs w:val="28"/>
          </w:rPr>
          <w:t>Программа формирования базовых учебных действий</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_Toc110332555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26</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56" w:history="1">
        <w:r w:rsidRPr="004A0F65">
          <w:rPr>
            <w:rStyle w:val="a4"/>
            <w:rFonts w:ascii="Times New Roman" w:hAnsi="Times New Roman"/>
            <w:i w:val="0"/>
            <w:noProof/>
            <w:sz w:val="28"/>
            <w:szCs w:val="28"/>
          </w:rPr>
          <w:t>2.2.2.Программы учебных предметов, курсов коррекционно-развивающей области</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_Toc110332556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27</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57" w:history="1">
        <w:r w:rsidRPr="004A0F65">
          <w:rPr>
            <w:rStyle w:val="a4"/>
            <w:rFonts w:ascii="Times New Roman" w:hAnsi="Times New Roman"/>
            <w:i w:val="0"/>
            <w:noProof/>
            <w:sz w:val="28"/>
            <w:szCs w:val="28"/>
          </w:rPr>
          <w:t>2.2.3. Рабочая программа воспитания</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_Toc110332557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79</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58" w:history="1">
        <w:r w:rsidRPr="004A0F65">
          <w:rPr>
            <w:rStyle w:val="a4"/>
            <w:rFonts w:ascii="Times New Roman" w:hAnsi="Times New Roman"/>
            <w:i w:val="0"/>
            <w:noProof/>
            <w:sz w:val="28"/>
            <w:szCs w:val="28"/>
          </w:rPr>
          <w:t>2.2.4</w:t>
        </w:r>
        <w:r w:rsidRPr="004A0F65">
          <w:rPr>
            <w:rStyle w:val="a4"/>
            <w:rFonts w:ascii="Times New Roman" w:hAnsi="Times New Roman"/>
            <w:i w:val="0"/>
            <w:caps/>
            <w:noProof/>
            <w:sz w:val="28"/>
            <w:szCs w:val="28"/>
          </w:rPr>
          <w:t xml:space="preserve">. </w:t>
        </w:r>
        <w:r w:rsidRPr="004A0F65">
          <w:rPr>
            <w:rStyle w:val="a4"/>
            <w:rFonts w:ascii="Times New Roman" w:hAnsi="Times New Roman"/>
            <w:i w:val="0"/>
            <w:noProof/>
            <w:sz w:val="28"/>
            <w:szCs w:val="28"/>
          </w:rPr>
          <w:t>Программа внеурочной деятельности</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_Toc110332558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99</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2b"/>
        <w:tabs>
          <w:tab w:val="right" w:leader="dot" w:pos="9345"/>
        </w:tabs>
        <w:jc w:val="both"/>
        <w:rPr>
          <w:rFonts w:ascii="Times New Roman" w:eastAsiaTheme="minorEastAsia" w:hAnsi="Times New Roman" w:cs="Times New Roman"/>
          <w:smallCaps w:val="0"/>
          <w:noProof/>
          <w:color w:val="auto"/>
          <w:kern w:val="0"/>
          <w:sz w:val="28"/>
          <w:szCs w:val="28"/>
          <w:lang w:eastAsia="ru-RU"/>
        </w:rPr>
      </w:pPr>
      <w:hyperlink w:anchor="_Toc110332559" w:history="1">
        <w:r w:rsidRPr="004A0F65">
          <w:rPr>
            <w:rStyle w:val="a4"/>
            <w:rFonts w:ascii="Times New Roman" w:hAnsi="Times New Roman"/>
            <w:noProof/>
            <w:sz w:val="28"/>
            <w:szCs w:val="28"/>
          </w:rPr>
          <w:t>2.3. Организационный раздел</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_Toc110332559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102</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60" w:history="1">
        <w:r w:rsidRPr="004A0F65">
          <w:rPr>
            <w:rStyle w:val="a4"/>
            <w:rFonts w:ascii="Times New Roman" w:hAnsi="Times New Roman"/>
            <w:i w:val="0"/>
            <w:noProof/>
            <w:sz w:val="28"/>
            <w:szCs w:val="28"/>
          </w:rPr>
          <w:t>2.3.1. Учебный план</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_Toc110332560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102</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61" w:history="1">
        <w:r w:rsidRPr="004A0F65">
          <w:rPr>
            <w:rStyle w:val="a4"/>
            <w:rFonts w:ascii="Times New Roman" w:hAnsi="Times New Roman"/>
            <w:i w:val="0"/>
            <w:noProof/>
            <w:sz w:val="28"/>
            <w:szCs w:val="28"/>
          </w:rPr>
          <w:t>2.3.2. Календарный учебный график</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_Toc110332561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108</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62" w:history="1">
        <w:r w:rsidRPr="004A0F65">
          <w:rPr>
            <w:rStyle w:val="a4"/>
            <w:rFonts w:ascii="Times New Roman" w:hAnsi="Times New Roman"/>
            <w:i w:val="0"/>
            <w:noProof/>
            <w:sz w:val="28"/>
            <w:szCs w:val="28"/>
          </w:rPr>
          <w:t>2.3.3. План внеурочной деятельности</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_Toc110332562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112</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63" w:history="1">
        <w:r w:rsidRPr="004A0F65">
          <w:rPr>
            <w:rStyle w:val="a4"/>
            <w:rFonts w:ascii="Times New Roman" w:hAnsi="Times New Roman"/>
            <w:i w:val="0"/>
            <w:noProof/>
            <w:sz w:val="28"/>
            <w:szCs w:val="28"/>
          </w:rPr>
          <w:t>2.3.4. Календарный план воспитательной работы</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_Toc110332563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112</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34"/>
        <w:tabs>
          <w:tab w:val="right" w:leader="dot" w:pos="9345"/>
        </w:tabs>
        <w:jc w:val="both"/>
        <w:rPr>
          <w:rFonts w:ascii="Times New Roman" w:eastAsiaTheme="minorEastAsia" w:hAnsi="Times New Roman" w:cs="Times New Roman"/>
          <w:i w:val="0"/>
          <w:iCs w:val="0"/>
          <w:noProof/>
          <w:color w:val="auto"/>
          <w:kern w:val="0"/>
          <w:sz w:val="28"/>
          <w:szCs w:val="28"/>
          <w:lang w:eastAsia="ru-RU"/>
        </w:rPr>
      </w:pPr>
      <w:hyperlink w:anchor="_Toc110332564" w:history="1">
        <w:r w:rsidRPr="004A0F65">
          <w:rPr>
            <w:rStyle w:val="a4"/>
            <w:rFonts w:ascii="Times New Roman" w:hAnsi="Times New Roman"/>
            <w:i w:val="0"/>
            <w:noProof/>
            <w:sz w:val="28"/>
            <w:szCs w:val="28"/>
          </w:rPr>
          <w:t>2.3.5.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4A0F65">
          <w:rPr>
            <w:rFonts w:ascii="Times New Roman" w:hAnsi="Times New Roman" w:cs="Times New Roman"/>
            <w:i w:val="0"/>
            <w:noProof/>
            <w:webHidden/>
            <w:sz w:val="28"/>
            <w:szCs w:val="28"/>
          </w:rPr>
          <w:tab/>
        </w:r>
        <w:r w:rsidRPr="004A0F65">
          <w:rPr>
            <w:rFonts w:ascii="Times New Roman" w:hAnsi="Times New Roman" w:cs="Times New Roman"/>
            <w:i w:val="0"/>
            <w:noProof/>
            <w:webHidden/>
            <w:sz w:val="28"/>
            <w:szCs w:val="28"/>
          </w:rPr>
          <w:fldChar w:fldCharType="begin"/>
        </w:r>
        <w:r w:rsidRPr="004A0F65">
          <w:rPr>
            <w:rFonts w:ascii="Times New Roman" w:hAnsi="Times New Roman" w:cs="Times New Roman"/>
            <w:i w:val="0"/>
            <w:noProof/>
            <w:webHidden/>
            <w:sz w:val="28"/>
            <w:szCs w:val="28"/>
          </w:rPr>
          <w:instrText xml:space="preserve"> PAGEREF _Toc110332564 \h </w:instrText>
        </w:r>
        <w:r w:rsidRPr="004A0F65">
          <w:rPr>
            <w:rFonts w:ascii="Times New Roman" w:hAnsi="Times New Roman" w:cs="Times New Roman"/>
            <w:i w:val="0"/>
            <w:noProof/>
            <w:webHidden/>
            <w:sz w:val="28"/>
            <w:szCs w:val="28"/>
          </w:rPr>
        </w:r>
        <w:r w:rsidRPr="004A0F65">
          <w:rPr>
            <w:rFonts w:ascii="Times New Roman" w:hAnsi="Times New Roman" w:cs="Times New Roman"/>
            <w:i w:val="0"/>
            <w:noProof/>
            <w:webHidden/>
            <w:sz w:val="28"/>
            <w:szCs w:val="28"/>
          </w:rPr>
          <w:fldChar w:fldCharType="separate"/>
        </w:r>
        <w:r w:rsidRPr="004A0F65">
          <w:rPr>
            <w:rFonts w:ascii="Times New Roman" w:hAnsi="Times New Roman" w:cs="Times New Roman"/>
            <w:i w:val="0"/>
            <w:noProof/>
            <w:webHidden/>
            <w:sz w:val="28"/>
            <w:szCs w:val="28"/>
          </w:rPr>
          <w:t>120</w:t>
        </w:r>
        <w:r w:rsidRPr="004A0F65">
          <w:rPr>
            <w:rFonts w:ascii="Times New Roman" w:hAnsi="Times New Roman" w:cs="Times New Roman"/>
            <w:i w:val="0"/>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65" w:history="1">
        <w:r w:rsidRPr="004A0F65">
          <w:rPr>
            <w:rStyle w:val="a4"/>
            <w:rFonts w:ascii="Times New Roman" w:hAnsi="Times New Roman"/>
            <w:noProof/>
            <w:sz w:val="28"/>
            <w:szCs w:val="28"/>
          </w:rPr>
          <w:t>2.3.5.1. Кадровые условия реализации адаптированной основной общеобразовательной программы</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_Toc110332565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120</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66" w:history="1">
        <w:r w:rsidRPr="004A0F65">
          <w:rPr>
            <w:rStyle w:val="a4"/>
            <w:rFonts w:ascii="Times New Roman" w:hAnsi="Times New Roman"/>
            <w:noProof/>
            <w:sz w:val="28"/>
            <w:szCs w:val="28"/>
          </w:rPr>
          <w:t>2.3.5.2. Финансовые условия реализации адаптированной основной общеобразовательной программы</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_Toc110332566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124</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67" w:history="1">
        <w:r w:rsidRPr="004A0F65">
          <w:rPr>
            <w:rStyle w:val="a4"/>
            <w:rFonts w:ascii="Times New Roman" w:hAnsi="Times New Roman"/>
            <w:noProof/>
            <w:sz w:val="28"/>
            <w:szCs w:val="28"/>
          </w:rPr>
          <w:t>2.3.5.3. Материально-технические условия реализации адаптированной основной общеобразовательной программы</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_Toc110332567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126</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68" w:history="1">
        <w:r w:rsidRPr="004A0F65">
          <w:rPr>
            <w:rStyle w:val="a4"/>
            <w:rFonts w:ascii="Times New Roman" w:hAnsi="Times New Roman"/>
            <w:noProof/>
            <w:sz w:val="28"/>
            <w:szCs w:val="28"/>
          </w:rPr>
          <w:t>2.3.5.4.Технические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_Toc110332568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128</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69" w:history="1">
        <w:r w:rsidRPr="004A0F65">
          <w:rPr>
            <w:rStyle w:val="a4"/>
            <w:rFonts w:ascii="Times New Roman" w:hAnsi="Times New Roman"/>
            <w:noProof/>
            <w:sz w:val="28"/>
            <w:szCs w:val="28"/>
          </w:rPr>
          <w:t>2.3.5.5. Специальный учебный и дидактический материал, отвечающий особым образовательным потребностям обучающихся</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_Toc110332569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128</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70" w:history="1">
        <w:r w:rsidRPr="004A0F65">
          <w:rPr>
            <w:rStyle w:val="a4"/>
            <w:rFonts w:ascii="Times New Roman" w:hAnsi="Times New Roman"/>
            <w:noProof/>
            <w:sz w:val="28"/>
            <w:szCs w:val="28"/>
          </w:rPr>
          <w:t>2.3.5.6.  Условия организации обучения и взаимодействия специалистов, их сотрудничества с родителями (законными представителями) обучающихся.</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_Toc110332570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131</w:t>
        </w:r>
        <w:r w:rsidRPr="004A0F65">
          <w:rPr>
            <w:rFonts w:ascii="Times New Roman" w:hAnsi="Times New Roman" w:cs="Times New Roman"/>
            <w:noProof/>
            <w:webHidden/>
            <w:sz w:val="28"/>
            <w:szCs w:val="28"/>
          </w:rPr>
          <w:fldChar w:fldCharType="end"/>
        </w:r>
      </w:hyperlink>
    </w:p>
    <w:p w:rsidR="004A0F65" w:rsidRPr="004A0F65" w:rsidRDefault="004A0F65" w:rsidP="004A0F65">
      <w:pPr>
        <w:pStyle w:val="41"/>
        <w:tabs>
          <w:tab w:val="right" w:leader="dot" w:pos="9345"/>
        </w:tabs>
        <w:jc w:val="both"/>
        <w:rPr>
          <w:rFonts w:ascii="Times New Roman" w:eastAsiaTheme="minorEastAsia" w:hAnsi="Times New Roman" w:cs="Times New Roman"/>
          <w:noProof/>
          <w:color w:val="auto"/>
          <w:kern w:val="0"/>
          <w:sz w:val="28"/>
          <w:szCs w:val="28"/>
          <w:lang w:eastAsia="ru-RU"/>
        </w:rPr>
      </w:pPr>
      <w:hyperlink w:anchor="_Toc110332571" w:history="1">
        <w:r w:rsidRPr="004A0F65">
          <w:rPr>
            <w:rStyle w:val="a4"/>
            <w:rFonts w:ascii="Times New Roman" w:hAnsi="Times New Roman"/>
            <w:noProof/>
            <w:sz w:val="28"/>
            <w:szCs w:val="28"/>
          </w:rPr>
          <w:t>2.3.5.7. Информационно-методическое обеспечение.</w:t>
        </w:r>
        <w:r w:rsidRPr="004A0F65">
          <w:rPr>
            <w:rFonts w:ascii="Times New Roman" w:hAnsi="Times New Roman" w:cs="Times New Roman"/>
            <w:noProof/>
            <w:webHidden/>
            <w:sz w:val="28"/>
            <w:szCs w:val="28"/>
          </w:rPr>
          <w:tab/>
        </w:r>
        <w:r w:rsidRPr="004A0F65">
          <w:rPr>
            <w:rFonts w:ascii="Times New Roman" w:hAnsi="Times New Roman" w:cs="Times New Roman"/>
            <w:noProof/>
            <w:webHidden/>
            <w:sz w:val="28"/>
            <w:szCs w:val="28"/>
          </w:rPr>
          <w:fldChar w:fldCharType="begin"/>
        </w:r>
        <w:r w:rsidRPr="004A0F65">
          <w:rPr>
            <w:rFonts w:ascii="Times New Roman" w:hAnsi="Times New Roman" w:cs="Times New Roman"/>
            <w:noProof/>
            <w:webHidden/>
            <w:sz w:val="28"/>
            <w:szCs w:val="28"/>
          </w:rPr>
          <w:instrText xml:space="preserve"> PAGEREF _Toc110332571 \h </w:instrText>
        </w:r>
        <w:r w:rsidRPr="004A0F65">
          <w:rPr>
            <w:rFonts w:ascii="Times New Roman" w:hAnsi="Times New Roman" w:cs="Times New Roman"/>
            <w:noProof/>
            <w:webHidden/>
            <w:sz w:val="28"/>
            <w:szCs w:val="28"/>
          </w:rPr>
        </w:r>
        <w:r w:rsidRPr="004A0F65">
          <w:rPr>
            <w:rFonts w:ascii="Times New Roman" w:hAnsi="Times New Roman" w:cs="Times New Roman"/>
            <w:noProof/>
            <w:webHidden/>
            <w:sz w:val="28"/>
            <w:szCs w:val="28"/>
          </w:rPr>
          <w:fldChar w:fldCharType="separate"/>
        </w:r>
        <w:r w:rsidRPr="004A0F65">
          <w:rPr>
            <w:rFonts w:ascii="Times New Roman" w:hAnsi="Times New Roman" w:cs="Times New Roman"/>
            <w:noProof/>
            <w:webHidden/>
            <w:sz w:val="28"/>
            <w:szCs w:val="28"/>
          </w:rPr>
          <w:t>131</w:t>
        </w:r>
        <w:r w:rsidRPr="004A0F65">
          <w:rPr>
            <w:rFonts w:ascii="Times New Roman" w:hAnsi="Times New Roman" w:cs="Times New Roman"/>
            <w:noProof/>
            <w:webHidden/>
            <w:sz w:val="28"/>
            <w:szCs w:val="28"/>
          </w:rPr>
          <w:fldChar w:fldCharType="end"/>
        </w:r>
      </w:hyperlink>
    </w:p>
    <w:p w:rsidR="00B97E5D" w:rsidRDefault="004A0F65" w:rsidP="004A0F65">
      <w:pPr>
        <w:jc w:val="both"/>
      </w:pPr>
      <w:r w:rsidRPr="004A0F65">
        <w:rPr>
          <w:rFonts w:ascii="Times New Roman" w:hAnsi="Times New Roman" w:cs="Times New Roman"/>
          <w:sz w:val="28"/>
          <w:szCs w:val="28"/>
        </w:rPr>
        <w:fldChar w:fldCharType="end"/>
      </w:r>
    </w:p>
    <w:p w:rsidR="00B97E5D" w:rsidRDefault="00B97E5D">
      <w:pPr>
        <w:suppressAutoHyphens w:val="0"/>
        <w:spacing w:after="0" w:line="240" w:lineRule="auto"/>
        <w:rPr>
          <w:rFonts w:ascii="Times New Roman" w:eastAsia="Times New Roman" w:hAnsi="Times New Roman" w:cs="Times New Roman"/>
          <w:b/>
          <w:sz w:val="32"/>
          <w:szCs w:val="20"/>
          <w:lang w:eastAsia="ru-RU"/>
        </w:rPr>
      </w:pPr>
      <w:r>
        <w:br w:type="page"/>
      </w:r>
    </w:p>
    <w:p w:rsidR="005B5BE4" w:rsidRDefault="005B5BE4" w:rsidP="00D66A1C">
      <w:pPr>
        <w:pStyle w:val="1"/>
      </w:pPr>
      <w:bookmarkStart w:id="0" w:name="_Toc109810087"/>
      <w:bookmarkStart w:id="1" w:name="_Toc110332545"/>
      <w:r>
        <w:lastRenderedPageBreak/>
        <w:t>1.ОБЩИЕ ПОЛОЖЕНИЯ</w:t>
      </w:r>
      <w:bookmarkEnd w:id="0"/>
      <w:bookmarkEnd w:id="1"/>
    </w:p>
    <w:p w:rsidR="005B5BE4" w:rsidRDefault="005B5BE4" w:rsidP="00401E2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w:t>
      </w:r>
      <w:r w:rsidR="00DD2970">
        <w:rPr>
          <w:rFonts w:ascii="Times New Roman" w:hAnsi="Times New Roman" w:cs="Times New Roman"/>
          <w:sz w:val="28"/>
          <w:szCs w:val="28"/>
        </w:rPr>
        <w:t xml:space="preserve"> ГОУ ЯО «Гаврилов-Ямская школа-интернат»</w:t>
      </w:r>
      <w:r>
        <w:rPr>
          <w:rFonts w:ascii="Times New Roman" w:hAnsi="Times New Roman" w:cs="Times New Roman"/>
          <w:sz w:val="28"/>
          <w:szCs w:val="28"/>
        </w:rPr>
        <w:t xml:space="preserve"> </w:t>
      </w:r>
      <w:r w:rsidR="00DD2970">
        <w:rPr>
          <w:rFonts w:ascii="Times New Roman" w:hAnsi="Times New Roman" w:cs="Times New Roman"/>
          <w:sz w:val="28"/>
          <w:szCs w:val="28"/>
        </w:rPr>
        <w:t xml:space="preserve"> Вариант 2 (далее ― АООП) </w:t>
      </w:r>
      <w:r>
        <w:rPr>
          <w:rFonts w:ascii="Times New Roman" w:hAnsi="Times New Roman" w:cs="Times New Roman"/>
          <w:sz w:val="28"/>
          <w:szCs w:val="28"/>
        </w:rPr>
        <w:t xml:space="preserve"> ― э</w:t>
      </w:r>
      <w:r w:rsidR="00D66A1C">
        <w:rPr>
          <w:rFonts w:ascii="Times New Roman" w:hAnsi="Times New Roman" w:cs="Times New Roman"/>
          <w:sz w:val="28"/>
          <w:szCs w:val="28"/>
        </w:rPr>
        <w:t>то общеобразовательная про</w:t>
      </w:r>
      <w:r>
        <w:rPr>
          <w:rFonts w:ascii="Times New Roman" w:hAnsi="Times New Roman" w:cs="Times New Roman"/>
          <w:sz w:val="28"/>
          <w:szCs w:val="28"/>
        </w:rPr>
        <w:t>грамма, адаптированная для этой категории о</w:t>
      </w:r>
      <w:r w:rsidR="00D66A1C">
        <w:rPr>
          <w:rFonts w:ascii="Times New Roman" w:hAnsi="Times New Roman" w:cs="Times New Roman"/>
          <w:sz w:val="28"/>
          <w:szCs w:val="28"/>
        </w:rPr>
        <w:t>бучающихся с учетом особенно</w:t>
      </w:r>
      <w:r>
        <w:rPr>
          <w:rFonts w:ascii="Times New Roman" w:hAnsi="Times New Roman" w:cs="Times New Roman"/>
          <w:sz w:val="28"/>
          <w:szCs w:val="28"/>
        </w:rPr>
        <w:t>стей их психофизического развития, инд</w:t>
      </w:r>
      <w:r w:rsidR="00D66A1C">
        <w:rPr>
          <w:rFonts w:ascii="Times New Roman" w:hAnsi="Times New Roman" w:cs="Times New Roman"/>
          <w:sz w:val="28"/>
          <w:szCs w:val="28"/>
        </w:rPr>
        <w:t>ивидуальных возможностей, и обеспечивающая кор</w:t>
      </w:r>
      <w:r>
        <w:rPr>
          <w:rFonts w:ascii="Times New Roman" w:hAnsi="Times New Roman" w:cs="Times New Roman"/>
          <w:sz w:val="28"/>
          <w:szCs w:val="28"/>
        </w:rPr>
        <w:t xml:space="preserve">рекцию нарушений развития и социальную адаптацию. </w:t>
      </w:r>
    </w:p>
    <w:p w:rsidR="005B5BE4" w:rsidRDefault="00DD2970" w:rsidP="00401E2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программа образования</w:t>
      </w:r>
      <w:r w:rsidRPr="00DD2970">
        <w:rPr>
          <w:rFonts w:ascii="Times New Roman" w:hAnsi="Times New Roman" w:cs="Times New Roman"/>
          <w:sz w:val="28"/>
          <w:szCs w:val="28"/>
        </w:rPr>
        <w:t xml:space="preserve"> </w:t>
      </w:r>
      <w:r>
        <w:rPr>
          <w:rFonts w:ascii="Times New Roman" w:hAnsi="Times New Roman" w:cs="Times New Roman"/>
          <w:sz w:val="28"/>
          <w:szCs w:val="28"/>
        </w:rPr>
        <w:t xml:space="preserve">ГОУ ЯО «Гаврилов-Ямская школа-интернат» вариант 2 (далее ― </w:t>
      </w:r>
      <w:r w:rsidR="005B5BE4">
        <w:rPr>
          <w:rFonts w:ascii="Times New Roman" w:hAnsi="Times New Roman" w:cs="Times New Roman"/>
          <w:sz w:val="28"/>
          <w:szCs w:val="28"/>
        </w:rPr>
        <w:t>АООП</w:t>
      </w:r>
      <w:r>
        <w:rPr>
          <w:rFonts w:ascii="Times New Roman" w:hAnsi="Times New Roman" w:cs="Times New Roman"/>
          <w:sz w:val="28"/>
          <w:szCs w:val="28"/>
        </w:rPr>
        <w:t xml:space="preserve"> Вариант 2) </w:t>
      </w:r>
      <w:r w:rsidR="005B5BE4">
        <w:rPr>
          <w:rFonts w:ascii="Times New Roman" w:hAnsi="Times New Roman" w:cs="Times New Roman"/>
          <w:sz w:val="28"/>
          <w:szCs w:val="28"/>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r>
        <w:rPr>
          <w:rFonts w:ascii="Times New Roman" w:hAnsi="Times New Roman" w:cs="Times New Roman"/>
          <w:sz w:val="28"/>
          <w:szCs w:val="28"/>
        </w:rPr>
        <w:t xml:space="preserve"> Вариант 2</w:t>
      </w:r>
      <w:r w:rsidR="005B5BE4">
        <w:rPr>
          <w:rFonts w:ascii="Times New Roman" w:hAnsi="Times New Roman" w:cs="Times New Roman"/>
          <w:sz w:val="28"/>
          <w:szCs w:val="28"/>
        </w:rPr>
        <w:t>.</w:t>
      </w:r>
    </w:p>
    <w:p w:rsidR="005B5BE4" w:rsidRDefault="005B5BE4" w:rsidP="00401E23">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p>
    <w:p w:rsidR="005B5BE4" w:rsidRDefault="00DD2970" w:rsidP="00401E23">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АООП</w:t>
      </w:r>
      <w:r>
        <w:rPr>
          <w:rFonts w:ascii="Times New Roman" w:hAnsi="Times New Roman" w:cs="Times New Roman"/>
          <w:color w:val="auto"/>
          <w:sz w:val="28"/>
          <w:szCs w:val="28"/>
        </w:rPr>
        <w:t xml:space="preserve"> Вариант 2 </w:t>
      </w:r>
      <w:r w:rsidR="005B5BE4">
        <w:rPr>
          <w:rFonts w:ascii="Times New Roman" w:hAnsi="Times New Roman" w:cs="Times New Roman"/>
          <w:color w:val="auto"/>
          <w:sz w:val="28"/>
          <w:szCs w:val="28"/>
        </w:rPr>
        <w:t>заложены дифференцированный и деятельностный подходы.</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w:t>
      </w:r>
      <w:r w:rsidR="00DD2970">
        <w:rPr>
          <w:rFonts w:ascii="Times New Roman" w:hAnsi="Times New Roman" w:cs="Times New Roman"/>
          <w:sz w:val="28"/>
          <w:szCs w:val="28"/>
        </w:rPr>
        <w:t>ГОУ ЯО «Г</w:t>
      </w:r>
      <w:r w:rsidR="00D66A1C">
        <w:rPr>
          <w:rFonts w:ascii="Times New Roman" w:hAnsi="Times New Roman" w:cs="Times New Roman"/>
          <w:sz w:val="28"/>
          <w:szCs w:val="28"/>
        </w:rPr>
        <w:t xml:space="preserve">аврилов-Ямская школа-интернат» </w:t>
      </w:r>
      <w:r w:rsidR="00DD2970">
        <w:rPr>
          <w:rFonts w:ascii="Times New Roman" w:hAnsi="Times New Roman" w:cs="Times New Roman"/>
          <w:sz w:val="28"/>
          <w:szCs w:val="28"/>
        </w:rPr>
        <w:t xml:space="preserve">Вариант 2 </w:t>
      </w:r>
      <w:r>
        <w:rPr>
          <w:rFonts w:ascii="Times New Roman" w:hAnsi="Times New Roman" w:cs="Times New Roman"/>
          <w:color w:val="auto"/>
          <w:sz w:val="28"/>
          <w:szCs w:val="28"/>
        </w:rPr>
        <w:t>предполагает учет</w:t>
      </w:r>
      <w:r w:rsidR="00DD2970">
        <w:rPr>
          <w:rFonts w:ascii="Times New Roman" w:hAnsi="Times New Roman" w:cs="Times New Roman"/>
          <w:color w:val="auto"/>
          <w:sz w:val="28"/>
          <w:szCs w:val="28"/>
        </w:rPr>
        <w:t xml:space="preserve"> у обучающихся </w:t>
      </w:r>
      <w:r>
        <w:rPr>
          <w:rFonts w:ascii="Times New Roman" w:hAnsi="Times New Roman" w:cs="Times New Roman"/>
          <w:color w:val="auto"/>
          <w:sz w:val="28"/>
          <w:szCs w:val="28"/>
        </w:rPr>
        <w:t>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rsidP="00401E23">
      <w:pPr>
        <w:autoSpaceDE w:val="0"/>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w:t>
      </w:r>
      <w:r w:rsidR="00DD2970">
        <w:rPr>
          <w:rFonts w:ascii="Times New Roman" w:hAnsi="Times New Roman" w:cs="Times New Roman"/>
          <w:color w:val="auto"/>
          <w:sz w:val="28"/>
          <w:szCs w:val="28"/>
        </w:rPr>
        <w:t>с ТМНР</w:t>
      </w:r>
      <w:r>
        <w:rPr>
          <w:rFonts w:ascii="Times New Roman" w:hAnsi="Times New Roman" w:cs="Times New Roman"/>
          <w:color w:val="auto"/>
          <w:sz w:val="28"/>
          <w:szCs w:val="28"/>
        </w:rPr>
        <w:t xml:space="preserve">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w:t>
      </w:r>
      <w:r w:rsidR="00DD2970">
        <w:rPr>
          <w:rFonts w:ascii="Times New Roman" w:hAnsi="Times New Roman" w:cs="Times New Roman"/>
          <w:color w:val="auto"/>
          <w:sz w:val="28"/>
          <w:szCs w:val="28"/>
        </w:rPr>
        <w:t>щегося с ТМНР</w:t>
      </w:r>
      <w:r>
        <w:rPr>
          <w:rFonts w:ascii="Times New Roman" w:hAnsi="Times New Roman" w:cs="Times New Roman"/>
          <w:color w:val="auto"/>
          <w:sz w:val="28"/>
          <w:szCs w:val="28"/>
        </w:rPr>
        <w:t>.</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w:t>
      </w:r>
      <w:r w:rsidR="00DD2970">
        <w:rPr>
          <w:rFonts w:ascii="Times New Roman" w:hAnsi="Times New Roman" w:cs="Times New Roman"/>
          <w:color w:val="auto"/>
          <w:sz w:val="28"/>
          <w:szCs w:val="28"/>
        </w:rPr>
        <w:t xml:space="preserve">обучающихся с ТМНР </w:t>
      </w:r>
      <w:r>
        <w:rPr>
          <w:rFonts w:ascii="Times New Roman" w:hAnsi="Times New Roman" w:cs="Times New Roman"/>
          <w:color w:val="auto"/>
          <w:sz w:val="28"/>
          <w:szCs w:val="28"/>
        </w:rPr>
        <w:t xml:space="preserve">школьного возраста определяется характером организации доступной им деятельности (предметно-практической и учебной). </w:t>
      </w:r>
    </w:p>
    <w:p w:rsidR="005B5BE4" w:rsidRDefault="005B5BE4"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w:t>
      </w:r>
      <w:r>
        <w:rPr>
          <w:rFonts w:ascii="Times New Roman" w:hAnsi="Times New Roman" w:cs="Times New Roman"/>
          <w:color w:val="auto"/>
          <w:sz w:val="28"/>
          <w:szCs w:val="28"/>
        </w:rPr>
        <w:lastRenderedPageBreak/>
        <w:t>предметно-практической деятельности обучающихся, обеспечивающий овладение ими содержанием образования.</w:t>
      </w:r>
    </w:p>
    <w:p w:rsidR="005B5BE4" w:rsidRDefault="00DD2970"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Вариант 2 </w:t>
      </w:r>
      <w:r w:rsidR="005B5BE4">
        <w:rPr>
          <w:rFonts w:ascii="Times New Roman" w:hAnsi="Times New Roman" w:cs="Times New Roman"/>
          <w:color w:val="auto"/>
          <w:sz w:val="28"/>
          <w:szCs w:val="28"/>
        </w:rPr>
        <w:t>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rsidP="00401E23">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rsidP="00401E23">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rsidP="00401E23">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rsidP="00401E23">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w:t>
      </w:r>
      <w:r w:rsidR="00DD2970">
        <w:rPr>
          <w:rFonts w:ascii="Times New Roman" w:hAnsi="Times New Roman" w:cs="Times New Roman"/>
          <w:color w:val="auto"/>
          <w:sz w:val="28"/>
          <w:szCs w:val="28"/>
        </w:rPr>
        <w:t xml:space="preserve"> Вариант 2 </w:t>
      </w:r>
      <w:r>
        <w:rPr>
          <w:rFonts w:ascii="Times New Roman" w:hAnsi="Times New Roman" w:cs="Times New Roman"/>
          <w:color w:val="auto"/>
          <w:sz w:val="28"/>
          <w:szCs w:val="28"/>
        </w:rPr>
        <w:t>образования обучающихся с умственной отсталостью (интеллектуальными нарушениями) положены следующие принципы:</w:t>
      </w:r>
    </w:p>
    <w:p w:rsidR="005B5BE4" w:rsidRDefault="005B5BE4"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rsidP="00401E23">
      <w:pPr>
        <w:spacing w:after="0" w:line="24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rsidP="00401E23">
      <w:pPr>
        <w:pStyle w:val="afff2"/>
        <w:spacing w:line="240" w:lineRule="auto"/>
        <w:ind w:firstLine="709"/>
        <w:jc w:val="both"/>
        <w:rPr>
          <w:color w:val="auto"/>
          <w:sz w:val="28"/>
          <w:szCs w:val="28"/>
        </w:rPr>
      </w:pPr>
      <w:r>
        <w:rPr>
          <w:color w:val="auto"/>
          <w:sz w:val="28"/>
          <w:szCs w:val="28"/>
        </w:rPr>
        <w:t>―</w:t>
      </w:r>
      <w:r>
        <w:rPr>
          <w:color w:val="auto"/>
          <w:sz w:val="28"/>
          <w:szCs w:val="28"/>
          <w:lang w:val="ru-RU"/>
        </w:rPr>
        <w:t> принцип</w:t>
      </w:r>
      <w:r w:rsidR="00DD2970">
        <w:rPr>
          <w:color w:val="auto"/>
          <w:sz w:val="28"/>
          <w:szCs w:val="28"/>
          <w:lang w:val="ru-RU"/>
        </w:rPr>
        <w:t xml:space="preserve"> </w:t>
      </w:r>
      <w:r>
        <w:rPr>
          <w:color w:val="auto"/>
          <w:sz w:val="28"/>
          <w:szCs w:val="28"/>
          <w:lang w:val="ru-RU"/>
        </w:rPr>
        <w:t xml:space="preserve">преемственности, предполагающий взаимосвязь и непрерывность образования обучающихся с умственной </w:t>
      </w:r>
      <w:r>
        <w:rPr>
          <w:color w:val="auto"/>
          <w:sz w:val="28"/>
          <w:szCs w:val="28"/>
          <w:lang w:val="ru-RU"/>
        </w:rPr>
        <w:lastRenderedPageBreak/>
        <w:t xml:space="preserve">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rsidP="00401E2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rsidP="00401E23">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rsidP="00401E23">
      <w:pPr>
        <w:spacing w:after="0" w:line="24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Структура АООП</w:t>
      </w:r>
      <w:r w:rsidR="00DD2970">
        <w:rPr>
          <w:rFonts w:ascii="Times New Roman" w:hAnsi="Times New Roman" w:cs="Times New Roman"/>
          <w:color w:val="auto"/>
          <w:sz w:val="28"/>
          <w:szCs w:val="28"/>
        </w:rPr>
        <w:t xml:space="preserve"> Вариант 2</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w:t>
      </w:r>
      <w:r w:rsidR="00DD2970">
        <w:rPr>
          <w:rFonts w:ascii="Times New Roman" w:hAnsi="Times New Roman" w:cs="Times New Roman"/>
          <w:sz w:val="28"/>
          <w:szCs w:val="28"/>
        </w:rPr>
        <w:t xml:space="preserve"> Вариант 2</w:t>
      </w:r>
      <w:r>
        <w:rPr>
          <w:rFonts w:ascii="Times New Roman" w:hAnsi="Times New Roman" w:cs="Times New Roman"/>
          <w:sz w:val="28"/>
          <w:szCs w:val="28"/>
        </w:rPr>
        <w:t xml:space="preserve"> образования;</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B61220" w:rsidP="00B612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рабочую программу воспитания</w:t>
      </w:r>
      <w:r w:rsidR="005B5BE4">
        <w:rPr>
          <w:rFonts w:ascii="Times New Roman" w:hAnsi="Times New Roman" w:cs="Times New Roman"/>
          <w:sz w:val="28"/>
          <w:szCs w:val="28"/>
        </w:rPr>
        <w:t>;</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B61220" w:rsidRDefault="00B61220"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rsidR="00B61220" w:rsidRDefault="00B61220"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p w:rsidR="00B61220" w:rsidRDefault="00B61220" w:rsidP="00401E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p w:rsidR="005B5BE4" w:rsidRDefault="005B5BE4" w:rsidP="00401E23">
      <w:pPr>
        <w:spacing w:after="0" w:line="24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D66A1C" w:rsidRDefault="005B5BE4" w:rsidP="00401E23">
      <w:pPr>
        <w:tabs>
          <w:tab w:val="left" w:pos="0"/>
        </w:tabs>
        <w:spacing w:after="0" w:line="240" w:lineRule="auto"/>
        <w:ind w:firstLine="573"/>
        <w:jc w:val="both"/>
        <w:rPr>
          <w:rFonts w:ascii="Times New Roman" w:hAnsi="Times New Roman" w:cs="Times New Roman"/>
          <w:color w:val="auto"/>
          <w:sz w:val="28"/>
          <w:szCs w:val="28"/>
        </w:rPr>
      </w:pPr>
      <w:r>
        <w:rPr>
          <w:rFonts w:ascii="Times New Roman" w:hAnsi="Times New Roman" w:cs="Times New Roman"/>
          <w:color w:val="auto"/>
          <w:sz w:val="28"/>
          <w:szCs w:val="28"/>
        </w:rPr>
        <w:t>АООП</w:t>
      </w:r>
      <w:r w:rsidR="00DD2970">
        <w:rPr>
          <w:rFonts w:ascii="Times New Roman" w:hAnsi="Times New Roman" w:cs="Times New Roman"/>
          <w:color w:val="auto"/>
          <w:sz w:val="28"/>
          <w:szCs w:val="28"/>
        </w:rPr>
        <w:t xml:space="preserve"> Вариант 2</w:t>
      </w:r>
      <w:r>
        <w:rPr>
          <w:rFonts w:ascii="Times New Roman" w:hAnsi="Times New Roman" w:cs="Times New Roman"/>
          <w:color w:val="auto"/>
          <w:sz w:val="28"/>
          <w:szCs w:val="28"/>
        </w:rPr>
        <w:t xml:space="preserve">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BC1A8E" w:rsidRPr="00D66A1C" w:rsidRDefault="00D66A1C" w:rsidP="00D66A1C">
      <w:pPr>
        <w:pStyle w:val="2"/>
      </w:pPr>
      <w:bookmarkStart w:id="2" w:name="_Toc109810088"/>
      <w:bookmarkStart w:id="3" w:name="_Toc110332546"/>
      <w:r w:rsidRPr="00D66A1C">
        <w:t>2</w:t>
      </w:r>
      <w:r w:rsidR="00BC1A8E" w:rsidRPr="00D66A1C">
        <w:t>.1. Целевой раздел.</w:t>
      </w:r>
      <w:bookmarkEnd w:id="2"/>
      <w:bookmarkEnd w:id="3"/>
    </w:p>
    <w:p w:rsidR="00BC1A8E" w:rsidRPr="000F3F7E" w:rsidRDefault="00FF7322" w:rsidP="00D66A1C">
      <w:pPr>
        <w:pStyle w:val="3"/>
      </w:pPr>
      <w:bookmarkStart w:id="4" w:name="_Toc109810089"/>
      <w:bookmarkStart w:id="5" w:name="_Toc110332547"/>
      <w:r>
        <w:t>2</w:t>
      </w:r>
      <w:r w:rsidR="00BC1A8E" w:rsidRPr="000507FF">
        <w:t>.1.1.</w:t>
      </w:r>
      <w:r w:rsidR="00BC1A8E" w:rsidRPr="00317985">
        <w:t xml:space="preserve"> Пояснительная записка</w:t>
      </w:r>
      <w:bookmarkEnd w:id="4"/>
      <w:bookmarkEnd w:id="5"/>
    </w:p>
    <w:p w:rsidR="00BC1A8E" w:rsidRPr="00D66A1C" w:rsidRDefault="00D66A1C" w:rsidP="00D66A1C">
      <w:pPr>
        <w:pStyle w:val="afff0"/>
      </w:pPr>
      <w:bookmarkStart w:id="6" w:name="_Toc109810090"/>
      <w:bookmarkStart w:id="7" w:name="_Toc110332548"/>
      <w:r>
        <w:t xml:space="preserve">2.1.1.2. </w:t>
      </w:r>
      <w:r w:rsidR="00BC1A8E" w:rsidRPr="00D66A1C">
        <w:t>Цель реализации</w:t>
      </w:r>
      <w:r w:rsidR="00FF7322" w:rsidRPr="00D66A1C">
        <w:t xml:space="preserve"> </w:t>
      </w:r>
      <w:r w:rsidR="00BC1A8E" w:rsidRPr="00D66A1C">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FF7322" w:rsidRPr="00D66A1C">
        <w:t xml:space="preserve"> в ГОУ ЯО «Гаврилов-Ямская школа-интернат»</w:t>
      </w:r>
      <w:bookmarkEnd w:id="6"/>
      <w:bookmarkEnd w:id="7"/>
    </w:p>
    <w:p w:rsidR="00BC1A8E" w:rsidRPr="002C17A5" w:rsidRDefault="00BC1A8E" w:rsidP="00401E23">
      <w:pPr>
        <w:pStyle w:val="afe"/>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 xml:space="preserve">озволяет освоить АООП (вариант </w:t>
      </w:r>
      <w:r w:rsidR="00FF7322">
        <w:rPr>
          <w:rFonts w:ascii="Times New Roman" w:hAnsi="Times New Roman"/>
          <w:sz w:val="28"/>
          <w:szCs w:val="28"/>
        </w:rPr>
        <w:t>4.3</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00FF7322">
        <w:rPr>
          <w:rFonts w:ascii="Times New Roman" w:hAnsi="Times New Roman"/>
          <w:sz w:val="28"/>
          <w:szCs w:val="28"/>
        </w:rPr>
        <w:t>получает образование по В</w:t>
      </w:r>
      <w:r w:rsidRPr="00317985">
        <w:rPr>
          <w:rFonts w:ascii="Times New Roman" w:hAnsi="Times New Roman"/>
          <w:sz w:val="28"/>
          <w:szCs w:val="28"/>
        </w:rPr>
        <w:t xml:space="preserve">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401E23">
      <w:pPr>
        <w:pStyle w:val="afe"/>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w:t>
      </w:r>
      <w:r w:rsidR="00BC1A8E" w:rsidRPr="00796C10">
        <w:rPr>
          <w:rFonts w:ascii="Times New Roman" w:hAnsi="Times New Roman"/>
          <w:sz w:val="28"/>
          <w:szCs w:val="28"/>
        </w:rPr>
        <w:lastRenderedPageBreak/>
        <w:t>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p>
    <w:p w:rsidR="00BC1A8E" w:rsidRPr="00D66A1C" w:rsidRDefault="00FF7322" w:rsidP="00D66A1C">
      <w:pPr>
        <w:pStyle w:val="afff0"/>
      </w:pPr>
      <w:bookmarkStart w:id="8" w:name="_Toc109810091"/>
      <w:bookmarkStart w:id="9" w:name="_Toc110332549"/>
      <w:r w:rsidRPr="00D66A1C">
        <w:t>2</w:t>
      </w:r>
      <w:r w:rsidR="00BC1A8E" w:rsidRPr="00D66A1C">
        <w:t>.1</w:t>
      </w:r>
      <w:r w:rsidR="00D66A1C">
        <w:t xml:space="preserve">.1.2. </w:t>
      </w:r>
      <w:r w:rsidR="00BC1A8E" w:rsidRPr="00D66A1C">
        <w:t>Психолого-педагогическая характеристика обучающихся</w:t>
      </w:r>
      <w:r w:rsidR="00D66A1C">
        <w:t xml:space="preserve"> </w:t>
      </w:r>
      <w:r w:rsidR="00BC1A8E" w:rsidRPr="00D66A1C">
        <w:t xml:space="preserve">с </w:t>
      </w:r>
      <w:r w:rsidR="00D66A1C" w:rsidRPr="00D66A1C">
        <w:t>умерен</w:t>
      </w:r>
      <w:r w:rsidR="00BC1A8E" w:rsidRPr="00D66A1C">
        <w:t>ной, тяжелой, глубокой умственной от</w:t>
      </w:r>
      <w:r w:rsidR="00D66A1C" w:rsidRPr="00D66A1C">
        <w:t>сталостью (интеллектуальными нару</w:t>
      </w:r>
      <w:r w:rsidR="00BC1A8E" w:rsidRPr="00D66A1C">
        <w:t>шениями), тяжелыми и мн</w:t>
      </w:r>
      <w:r w:rsidR="00D66A1C" w:rsidRPr="00D66A1C">
        <w:t>ожественными нарушениями разви</w:t>
      </w:r>
      <w:r w:rsidR="00BC1A8E" w:rsidRPr="00D66A1C">
        <w:t>тия</w:t>
      </w:r>
      <w:bookmarkEnd w:id="8"/>
      <w:bookmarkEnd w:id="9"/>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sidR="00FF7322">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w:t>
      </w:r>
      <w:r w:rsidRPr="00317985">
        <w:rPr>
          <w:rFonts w:ascii="Times New Roman" w:hAnsi="Times New Roman"/>
          <w:sz w:val="28"/>
          <w:szCs w:val="28"/>
        </w:rPr>
        <w:lastRenderedPageBreak/>
        <w:t xml:space="preserve">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401E23">
      <w:pPr>
        <w:pStyle w:val="afe"/>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Default="00BC1A8E" w:rsidP="00401E23">
      <w:pPr>
        <w:pStyle w:val="afe"/>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401E23">
      <w:pPr>
        <w:pStyle w:val="afe"/>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00FF7322">
        <w:rPr>
          <w:rFonts w:ascii="Times New Roman" w:hAnsi="Times New Roman"/>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w:t>
      </w:r>
      <w:r w:rsidRPr="00317985">
        <w:rPr>
          <w:rFonts w:ascii="Times New Roman" w:hAnsi="Times New Roman"/>
          <w:sz w:val="28"/>
          <w:szCs w:val="28"/>
        </w:rPr>
        <w:lastRenderedPageBreak/>
        <w:t>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737A37" w:rsidRPr="00D66A1C" w:rsidRDefault="00BC1A8E" w:rsidP="00D66A1C">
      <w:pPr>
        <w:pStyle w:val="afe"/>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00FF7322">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FF7322" w:rsidP="00D66A1C">
      <w:pPr>
        <w:pStyle w:val="afff0"/>
      </w:pPr>
      <w:bookmarkStart w:id="10" w:name="_Toc109810092"/>
      <w:bookmarkStart w:id="11" w:name="_Toc110332550"/>
      <w:r>
        <w:t>2</w:t>
      </w:r>
      <w:r w:rsidR="00737A37">
        <w:t>.1</w:t>
      </w:r>
      <w:r w:rsidR="00737A37" w:rsidRPr="00317985">
        <w:t>.1.3. Особые образовательные потребности обучающихся</w:t>
      </w:r>
      <w:r w:rsidR="00D66A1C">
        <w:t xml:space="preserve"> с</w:t>
      </w:r>
      <w:r>
        <w:t xml:space="preserve"> </w:t>
      </w:r>
      <w:r w:rsidR="00D66A1C">
        <w:t>умерен</w:t>
      </w:r>
      <w:r w:rsidR="00737A37" w:rsidRPr="00212F13">
        <w:t>ной, тяжелой, глубокой умственной от</w:t>
      </w:r>
      <w:r w:rsidR="00D66A1C">
        <w:t>сталостью (интеллектуальными наруше</w:t>
      </w:r>
      <w:r w:rsidR="00737A37" w:rsidRPr="00212F13">
        <w:t xml:space="preserve">ниями), тяжелыми и множественными </w:t>
      </w:r>
      <w:r w:rsidR="00D66A1C">
        <w:t>нарушениями разви</w:t>
      </w:r>
      <w:r w:rsidR="00737A37" w:rsidRPr="00212F13">
        <w:t>тия</w:t>
      </w:r>
      <w:bookmarkEnd w:id="10"/>
      <w:bookmarkEnd w:id="11"/>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401E23">
      <w:pPr>
        <w:pStyle w:val="afe"/>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 xml:space="preserve">у этой группы </w:t>
      </w:r>
      <w:r w:rsidRPr="00317985">
        <w:rPr>
          <w:rFonts w:ascii="Times New Roman" w:hAnsi="Times New Roman"/>
          <w:iCs/>
          <w:sz w:val="28"/>
          <w:szCs w:val="28"/>
        </w:rPr>
        <w:lastRenderedPageBreak/>
        <w:t>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00FF7322">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xml:space="preserve">, не владея речью, может осуществлять коммуникацию при помощи естественных жестов, графических изображений, вокализаций, отдельных </w:t>
      </w:r>
      <w:r w:rsidRPr="00317985">
        <w:rPr>
          <w:rFonts w:ascii="Times New Roman" w:hAnsi="Times New Roman"/>
          <w:sz w:val="28"/>
          <w:szCs w:val="28"/>
        </w:rPr>
        <w:lastRenderedPageBreak/>
        <w:t>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00FF7322">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401E23">
      <w:pPr>
        <w:pStyle w:val="afe"/>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00FF7322">
        <w:rPr>
          <w:rFonts w:ascii="Times New Roman" w:hAnsi="Times New Roman"/>
          <w:bC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401E23">
      <w:pPr>
        <w:pStyle w:val="afe"/>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00FF7322">
        <w:rPr>
          <w:rFonts w:ascii="Times New Roman" w:hAnsi="Times New Roman"/>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w:t>
      </w:r>
      <w:r w:rsidRPr="00317985">
        <w:rPr>
          <w:rFonts w:ascii="Times New Roman" w:hAnsi="Times New Roman"/>
          <w:sz w:val="28"/>
          <w:szCs w:val="28"/>
          <w:shd w:val="clear" w:color="auto" w:fill="FFFFFF"/>
        </w:rPr>
        <w:lastRenderedPageBreak/>
        <w:t>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sidR="00FF7322">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sidR="00FF7322">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00FF7322">
        <w:rPr>
          <w:rFonts w:ascii="Times New Roman" w:hAnsi="Times New Roman"/>
          <w:bC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w:t>
      </w:r>
      <w:r w:rsidRPr="00317985">
        <w:rPr>
          <w:rFonts w:ascii="Times New Roman" w:hAnsi="Times New Roman"/>
          <w:sz w:val="28"/>
          <w:szCs w:val="28"/>
        </w:rPr>
        <w:lastRenderedPageBreak/>
        <w:t xml:space="preserve">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491882" w:rsidRDefault="00FF7322" w:rsidP="00D66A1C">
      <w:pPr>
        <w:pStyle w:val="afff0"/>
      </w:pPr>
      <w:bookmarkStart w:id="12" w:name="_Toc109810093"/>
      <w:bookmarkStart w:id="13" w:name="_Toc110332551"/>
      <w:r>
        <w:t>2</w:t>
      </w:r>
      <w:r w:rsidR="00BC1A8E">
        <w:t>.1</w:t>
      </w:r>
      <w:r w:rsidR="00BC1A8E" w:rsidRPr="00317985">
        <w:t>.1.4. Принципы и подходы к формированию адаптированной</w:t>
      </w:r>
      <w:r w:rsidR="00D66A1C">
        <w:t xml:space="preserve"> основ</w:t>
      </w:r>
      <w:r w:rsidR="00BC1A8E" w:rsidRPr="00317985">
        <w:t xml:space="preserve">ной </w:t>
      </w:r>
      <w:r w:rsidR="00BC1A8E">
        <w:t>обще</w:t>
      </w:r>
      <w:r w:rsidR="00D66A1C">
        <w:t>об</w:t>
      </w:r>
      <w:r w:rsidR="00BC1A8E" w:rsidRPr="00317985">
        <w:t>разовательной программы и специальной</w:t>
      </w:r>
      <w:r w:rsidR="00D66A1C">
        <w:t xml:space="preserve"> индивидуаль</w:t>
      </w:r>
      <w:r w:rsidR="00BC1A8E" w:rsidRPr="00317985">
        <w:t>ной программы</w:t>
      </w:r>
      <w:r w:rsidR="00BC1A8E">
        <w:t xml:space="preserve"> развития</w:t>
      </w:r>
      <w:r w:rsidR="00BC1A8E" w:rsidRPr="00317985">
        <w:t>.</w:t>
      </w:r>
      <w:bookmarkEnd w:id="12"/>
      <w:bookmarkEnd w:id="13"/>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 xml:space="preserve">принципиально отличаются от требований к итоговым достижениям детей с легкой умственной отсталостью.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w:t>
      </w:r>
      <w:r w:rsidRPr="00317985">
        <w:rPr>
          <w:rFonts w:ascii="Times New Roman" w:hAnsi="Times New Roman"/>
          <w:sz w:val="28"/>
          <w:szCs w:val="28"/>
        </w:rPr>
        <w:lastRenderedPageBreak/>
        <w:t>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00FF7322">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00FF7322">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401E23">
      <w:pPr>
        <w:pStyle w:val="afe"/>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sidR="00A25FB3">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lastRenderedPageBreak/>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401E23">
      <w:pPr>
        <w:pStyle w:val="afe"/>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401E23">
      <w:pPr>
        <w:pStyle w:val="afe"/>
        <w:numPr>
          <w:ilvl w:val="0"/>
          <w:numId w:val="62"/>
        </w:numPr>
        <w:suppressAutoHyphens w:val="0"/>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401E23">
      <w:pPr>
        <w:pStyle w:val="afe"/>
        <w:numPr>
          <w:ilvl w:val="0"/>
          <w:numId w:val="62"/>
        </w:numPr>
        <w:suppressAutoHyphens w:val="0"/>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401E23">
      <w:pPr>
        <w:pStyle w:val="afe"/>
        <w:numPr>
          <w:ilvl w:val="0"/>
          <w:numId w:val="62"/>
        </w:numPr>
        <w:suppressAutoHyphens w:val="0"/>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401E23">
      <w:pPr>
        <w:pStyle w:val="afe"/>
        <w:numPr>
          <w:ilvl w:val="0"/>
          <w:numId w:val="62"/>
        </w:numPr>
        <w:suppressAutoHyphens w:val="0"/>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401E23">
      <w:pPr>
        <w:pStyle w:val="afe"/>
        <w:numPr>
          <w:ilvl w:val="0"/>
          <w:numId w:val="62"/>
        </w:numPr>
        <w:suppressAutoHyphens w:val="0"/>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401E23">
      <w:pPr>
        <w:pStyle w:val="afe"/>
        <w:numPr>
          <w:ilvl w:val="0"/>
          <w:numId w:val="62"/>
        </w:numPr>
        <w:suppressAutoHyphens w:val="0"/>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401E23">
      <w:pPr>
        <w:pStyle w:val="afe"/>
        <w:numPr>
          <w:ilvl w:val="0"/>
          <w:numId w:val="62"/>
        </w:numPr>
        <w:suppressAutoHyphens w:val="0"/>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00A25FB3">
        <w:rPr>
          <w:rFonts w:ascii="Times New Roman" w:hAnsi="Times New Roman"/>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401E23">
      <w:pPr>
        <w:pStyle w:val="afe"/>
        <w:numPr>
          <w:ilvl w:val="0"/>
          <w:numId w:val="62"/>
        </w:numPr>
        <w:suppressAutoHyphens w:val="0"/>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401E23">
      <w:pPr>
        <w:pStyle w:val="afe"/>
        <w:numPr>
          <w:ilvl w:val="0"/>
          <w:numId w:val="62"/>
        </w:numPr>
        <w:suppressAutoHyphens w:val="0"/>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401E23">
      <w:pPr>
        <w:pStyle w:val="afe"/>
        <w:ind w:firstLine="708"/>
        <w:jc w:val="both"/>
        <w:rPr>
          <w:rFonts w:ascii="Times New Roman" w:hAnsi="Times New Roman"/>
          <w:sz w:val="28"/>
          <w:szCs w:val="28"/>
        </w:rPr>
      </w:pPr>
      <w:r w:rsidRPr="00A5013F">
        <w:rPr>
          <w:rFonts w:ascii="Times New Roman" w:hAnsi="Times New Roman"/>
          <w:sz w:val="28"/>
          <w:szCs w:val="28"/>
          <w:lang w:val="en-US"/>
        </w:rPr>
        <w:lastRenderedPageBreak/>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401E23">
      <w:pPr>
        <w:shd w:val="clear" w:color="auto" w:fill="FFFFFF"/>
        <w:suppressAutoHyphens w:val="0"/>
        <w:spacing w:after="0" w:line="24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00A25FB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00A25FB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401E23">
      <w:pPr>
        <w:pStyle w:val="afe"/>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A25FB3"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lang w:val="en-US"/>
        </w:rPr>
        <w:lastRenderedPageBreak/>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Pr="00317985" w:rsidRDefault="00A25FB3" w:rsidP="00D66A1C">
      <w:pPr>
        <w:pStyle w:val="3"/>
      </w:pPr>
      <w:bookmarkStart w:id="14" w:name="_Toc109810094"/>
      <w:bookmarkStart w:id="15" w:name="_Toc110332552"/>
      <w:r>
        <w:t>2</w:t>
      </w:r>
      <w:r w:rsidR="00BC1A8E" w:rsidRPr="00491882">
        <w:t>.1.2.</w:t>
      </w:r>
      <w:r w:rsidR="00BC1A8E" w:rsidRPr="00317985">
        <w:t xml:space="preserve"> Планируемые результаты освоения </w:t>
      </w:r>
      <w:r w:rsidR="00BC1A8E">
        <w:t xml:space="preserve">обучающимися </w:t>
      </w:r>
      <w:r w:rsidR="00BC1A8E" w:rsidRPr="00317985">
        <w:t xml:space="preserve">с </w:t>
      </w:r>
      <w:r w:rsidR="00D66A1C">
        <w:t>уме</w:t>
      </w:r>
      <w:r w:rsidR="00BC1A8E" w:rsidRPr="00212F13">
        <w:t>ренной, тяжелой, глубокой умственной отсталос</w:t>
      </w:r>
      <w:r w:rsidR="00D66A1C">
        <w:t>тью (интеллектуальными наруше</w:t>
      </w:r>
      <w:r w:rsidR="00BC1A8E" w:rsidRPr="00212F13">
        <w:t>ниями), тяжелыми и мн</w:t>
      </w:r>
      <w:r w:rsidR="00D66A1C">
        <w:t>ожественными нарушениями разви</w:t>
      </w:r>
      <w:r w:rsidR="00BC1A8E" w:rsidRPr="00212F13">
        <w:t>тия</w:t>
      </w:r>
      <w:r w:rsidR="00D66A1C">
        <w:t xml:space="preserve"> </w:t>
      </w:r>
      <w:r w:rsidR="00BC1A8E" w:rsidRPr="00317985">
        <w:t xml:space="preserve">адаптированной основной </w:t>
      </w:r>
      <w:r w:rsidR="00BC1A8E">
        <w:t>обще</w:t>
      </w:r>
      <w:r w:rsidR="00BC1A8E" w:rsidRPr="00317985">
        <w:t>образовательной программы</w:t>
      </w:r>
      <w:bookmarkEnd w:id="14"/>
      <w:bookmarkEnd w:id="15"/>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401E23">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401E23">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5"/>
      </w:r>
      <w:r w:rsidRPr="00317985">
        <w:rPr>
          <w:rFonts w:ascii="Times New Roman" w:hAnsi="Times New Roman"/>
          <w:sz w:val="28"/>
          <w:szCs w:val="28"/>
        </w:rPr>
        <w:t xml:space="preserve">. </w:t>
      </w:r>
    </w:p>
    <w:p w:rsidR="00BC1A8E" w:rsidRPr="00317985" w:rsidRDefault="00BC1A8E" w:rsidP="00401E23">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401E23">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401E23">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xml:space="preserve">, </w:t>
      </w:r>
      <w:r w:rsidRPr="00317985">
        <w:rPr>
          <w:rFonts w:ascii="Times New Roman" w:hAnsi="Times New Roman"/>
          <w:sz w:val="28"/>
          <w:szCs w:val="28"/>
        </w:rPr>
        <w:lastRenderedPageBreak/>
        <w:t>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401E23">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401E23">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401E23">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401E23">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401E23">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401E23">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401E23">
      <w:pPr>
        <w:pStyle w:val="afe"/>
        <w:numPr>
          <w:ilvl w:val="0"/>
          <w:numId w:val="14"/>
        </w:numPr>
        <w:suppressAutoHyphens w:val="0"/>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401E23">
      <w:pPr>
        <w:pStyle w:val="afe"/>
        <w:numPr>
          <w:ilvl w:val="0"/>
          <w:numId w:val="14"/>
        </w:numPr>
        <w:suppressAutoHyphens w:val="0"/>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sidR="00A25FB3">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401E23">
      <w:pPr>
        <w:pStyle w:val="afe"/>
        <w:numPr>
          <w:ilvl w:val="0"/>
          <w:numId w:val="15"/>
        </w:numPr>
        <w:suppressAutoHyphens w:val="0"/>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401E23">
      <w:pPr>
        <w:pStyle w:val="afe"/>
        <w:numPr>
          <w:ilvl w:val="0"/>
          <w:numId w:val="15"/>
        </w:numPr>
        <w:suppressAutoHyphens w:val="0"/>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DB630D" w:rsidRPr="00A25FB3" w:rsidRDefault="00BC1A8E" w:rsidP="00401E23">
      <w:pPr>
        <w:pStyle w:val="afc"/>
        <w:numPr>
          <w:ilvl w:val="0"/>
          <w:numId w:val="63"/>
        </w:numPr>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401E23">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401E23">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401E23">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317985" w:rsidRDefault="00BC1A8E" w:rsidP="00401E23">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Умение соотносить число с соответствующим количеством предметов, обозначать его цифрой. </w:t>
      </w:r>
    </w:p>
    <w:p w:rsidR="00BC1A8E" w:rsidRPr="00317985" w:rsidRDefault="00BC1A8E" w:rsidP="00401E23">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401E23">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C1A8E" w:rsidRPr="00317985" w:rsidRDefault="00BC1A8E" w:rsidP="00401E23">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401E23">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401E23">
      <w:pPr>
        <w:pStyle w:val="afe"/>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401E23">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401E23">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401E23">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401E23">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401E23">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BC1A8E" w:rsidRPr="000B124D" w:rsidRDefault="00BC1A8E" w:rsidP="00401E23">
      <w:pPr>
        <w:pStyle w:val="afe"/>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401E23">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401E23">
      <w:pPr>
        <w:pStyle w:val="afe"/>
        <w:numPr>
          <w:ilvl w:val="0"/>
          <w:numId w:val="19"/>
        </w:numPr>
        <w:suppressAutoHyphens w:val="0"/>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401E23">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401E23">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C1A8E" w:rsidRPr="00317985" w:rsidRDefault="00BC1A8E" w:rsidP="00401E23">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401E23">
      <w:pPr>
        <w:pStyle w:val="afe"/>
        <w:numPr>
          <w:ilvl w:val="0"/>
          <w:numId w:val="20"/>
        </w:numPr>
        <w:suppressAutoHyphens w:val="0"/>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401E23">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401E23">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Элементарные представления о течении времени.</w:t>
      </w:r>
    </w:p>
    <w:p w:rsidR="00BC1A8E" w:rsidRPr="00317985" w:rsidRDefault="00BC1A8E" w:rsidP="00401E23">
      <w:pPr>
        <w:pStyle w:val="afe"/>
        <w:numPr>
          <w:ilvl w:val="0"/>
          <w:numId w:val="21"/>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401E23">
      <w:pPr>
        <w:pStyle w:val="afe"/>
        <w:numPr>
          <w:ilvl w:val="0"/>
          <w:numId w:val="21"/>
        </w:numPr>
        <w:suppressAutoHyphens w:val="0"/>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00A25FB3">
        <w:rPr>
          <w:rFonts w:ascii="Times New Roman" w:hAnsi="Times New Roman"/>
          <w:i/>
          <w:sz w:val="28"/>
          <w:szCs w:val="28"/>
        </w:rPr>
        <w:t xml:space="preserve"> </w:t>
      </w:r>
      <w:r w:rsidRPr="00317985">
        <w:rPr>
          <w:rFonts w:ascii="Times New Roman" w:hAnsi="Times New Roman"/>
          <w:i/>
          <w:sz w:val="28"/>
          <w:szCs w:val="28"/>
        </w:rPr>
        <w:t>как «Я»,осознание общности и различий «Я» от других.</w:t>
      </w:r>
    </w:p>
    <w:p w:rsidR="00BC1A8E" w:rsidRPr="00317985" w:rsidRDefault="00BC1A8E" w:rsidP="00401E23">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401E23">
      <w:pPr>
        <w:pStyle w:val="afe"/>
        <w:numPr>
          <w:ilvl w:val="0"/>
          <w:numId w:val="52"/>
        </w:numPr>
        <w:suppressAutoHyphens w:val="0"/>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C1A8E" w:rsidRPr="00317985" w:rsidRDefault="00BC1A8E" w:rsidP="00401E23">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401E23">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401E23">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401E23">
      <w:pPr>
        <w:pStyle w:val="afe"/>
        <w:numPr>
          <w:ilvl w:val="0"/>
          <w:numId w:val="52"/>
        </w:numPr>
        <w:suppressAutoHyphens w:val="0"/>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401E23">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401E23">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401E23">
      <w:pPr>
        <w:pStyle w:val="afe"/>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401E23">
      <w:pPr>
        <w:pStyle w:val="afe"/>
        <w:numPr>
          <w:ilvl w:val="0"/>
          <w:numId w:val="54"/>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401E23">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401E23">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401E23">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C1A8E" w:rsidRPr="00F50BB6" w:rsidRDefault="00BC1A8E" w:rsidP="00401E23">
      <w:pPr>
        <w:pStyle w:val="afe"/>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401E23">
      <w:pPr>
        <w:pStyle w:val="afe"/>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C1A8E" w:rsidRPr="00317985" w:rsidRDefault="00BC1A8E" w:rsidP="00401E23">
      <w:pPr>
        <w:pStyle w:val="afe"/>
        <w:numPr>
          <w:ilvl w:val="0"/>
          <w:numId w:val="64"/>
        </w:numPr>
        <w:suppressAutoHyphens w:val="0"/>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401E23">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401E23">
      <w:pPr>
        <w:pStyle w:val="afe"/>
        <w:numPr>
          <w:ilvl w:val="0"/>
          <w:numId w:val="22"/>
        </w:numPr>
        <w:suppressAutoHyphens w:val="0"/>
        <w:jc w:val="both"/>
        <w:rPr>
          <w:rFonts w:ascii="Times New Roman" w:hAnsi="Times New Roman"/>
          <w:sz w:val="28"/>
          <w:szCs w:val="28"/>
        </w:rPr>
      </w:pPr>
      <w:r>
        <w:rPr>
          <w:rFonts w:ascii="Times New Roman" w:hAnsi="Times New Roman"/>
          <w:sz w:val="28"/>
          <w:szCs w:val="28"/>
        </w:rPr>
        <w:lastRenderedPageBreak/>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401E23">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401E23">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401E23">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401E23">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401E23">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401E23">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401E23">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401E23">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401E23">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401E23">
      <w:pPr>
        <w:pStyle w:val="afe"/>
        <w:numPr>
          <w:ilvl w:val="0"/>
          <w:numId w:val="25"/>
        </w:numPr>
        <w:suppressAutoHyphens w:val="0"/>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401E23">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401E23">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401E23">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401E23">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401E23">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401E23">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401E23">
      <w:pPr>
        <w:pStyle w:val="afe"/>
        <w:numPr>
          <w:ilvl w:val="0"/>
          <w:numId w:val="27"/>
        </w:numPr>
        <w:suppressAutoHyphens w:val="0"/>
        <w:jc w:val="both"/>
        <w:rPr>
          <w:rFonts w:ascii="Times New Roman" w:hAnsi="Times New Roman"/>
          <w:sz w:val="28"/>
          <w:szCs w:val="28"/>
        </w:rPr>
      </w:pPr>
      <w:r w:rsidRPr="00317985">
        <w:rPr>
          <w:rFonts w:ascii="Times New Roman" w:hAnsi="Times New Roman"/>
          <w:sz w:val="28"/>
          <w:szCs w:val="28"/>
        </w:rPr>
        <w:lastRenderedPageBreak/>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401E23">
      <w:pPr>
        <w:pStyle w:val="afe"/>
        <w:numPr>
          <w:ilvl w:val="0"/>
          <w:numId w:val="27"/>
        </w:numPr>
        <w:suppressAutoHyphens w:val="0"/>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401E23">
      <w:pPr>
        <w:pStyle w:val="afe"/>
        <w:numPr>
          <w:ilvl w:val="0"/>
          <w:numId w:val="28"/>
        </w:numPr>
        <w:suppressAutoHyphens w:val="0"/>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401E23">
      <w:pPr>
        <w:pStyle w:val="afe"/>
        <w:numPr>
          <w:ilvl w:val="0"/>
          <w:numId w:val="28"/>
        </w:numPr>
        <w:suppressAutoHyphens w:val="0"/>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401E23">
      <w:pPr>
        <w:pStyle w:val="afe"/>
        <w:numPr>
          <w:ilvl w:val="0"/>
          <w:numId w:val="28"/>
        </w:numPr>
        <w:suppressAutoHyphens w:val="0"/>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401E23">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401E23">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401E23">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401E23">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401E23">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401E23">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401E23">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.2. Изобразительная деятельность (рисование, лепка, аппликация)</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00A25FB3">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401E23">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401E23">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401E23">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C1A8E" w:rsidRPr="00317985" w:rsidRDefault="00BC1A8E" w:rsidP="00401E23">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401E23">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Стремление к собственной творческой деятельности и умение демонстрировать результаты работы. </w:t>
      </w:r>
    </w:p>
    <w:p w:rsidR="00BC1A8E" w:rsidRPr="00317985" w:rsidRDefault="00BC1A8E" w:rsidP="00401E23">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401E23">
      <w:pPr>
        <w:pStyle w:val="afe"/>
        <w:numPr>
          <w:ilvl w:val="0"/>
          <w:numId w:val="33"/>
        </w:numPr>
        <w:suppressAutoHyphens w:val="0"/>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401E23">
      <w:pPr>
        <w:pStyle w:val="afe"/>
        <w:numPr>
          <w:ilvl w:val="0"/>
          <w:numId w:val="33"/>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401E23">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401E23">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401E23">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401E23">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401E23">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DB630D" w:rsidRPr="00A25FB3" w:rsidRDefault="00BC1A8E" w:rsidP="00401E23">
      <w:pPr>
        <w:pStyle w:val="afe"/>
        <w:numPr>
          <w:ilvl w:val="0"/>
          <w:numId w:val="38"/>
        </w:numPr>
        <w:suppressAutoHyphens w:val="0"/>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401E23">
      <w:pPr>
        <w:pStyle w:val="afe"/>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401E23">
      <w:pPr>
        <w:pStyle w:val="afe"/>
        <w:numPr>
          <w:ilvl w:val="0"/>
          <w:numId w:val="34"/>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401E23">
      <w:pPr>
        <w:pStyle w:val="afe"/>
        <w:numPr>
          <w:ilvl w:val="0"/>
          <w:numId w:val="34"/>
        </w:numPr>
        <w:suppressAutoHyphens w:val="0"/>
        <w:jc w:val="both"/>
        <w:rPr>
          <w:rFonts w:ascii="Times New Roman" w:hAnsi="Times New Roman"/>
          <w:sz w:val="28"/>
          <w:szCs w:val="28"/>
        </w:rPr>
      </w:pPr>
      <w:r w:rsidRPr="003E4D41">
        <w:rPr>
          <w:rFonts w:ascii="Times New Roman" w:hAnsi="Times New Roman"/>
          <w:sz w:val="28"/>
          <w:szCs w:val="28"/>
        </w:rPr>
        <w:lastRenderedPageBreak/>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401E23">
      <w:pPr>
        <w:pStyle w:val="afe"/>
        <w:numPr>
          <w:ilvl w:val="0"/>
          <w:numId w:val="34"/>
        </w:numPr>
        <w:suppressAutoHyphens w:val="0"/>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401E23">
      <w:pPr>
        <w:pStyle w:val="afe"/>
        <w:numPr>
          <w:ilvl w:val="0"/>
          <w:numId w:val="34"/>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317985" w:rsidRDefault="00BC1A8E" w:rsidP="00401E23">
      <w:pPr>
        <w:pStyle w:val="afe"/>
        <w:numPr>
          <w:ilvl w:val="0"/>
          <w:numId w:val="35"/>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401E23">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DB630D" w:rsidRPr="00A25FB3" w:rsidRDefault="00BC1A8E" w:rsidP="00401E23">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Pr="00317985" w:rsidRDefault="00A25FB3" w:rsidP="00D66A1C">
      <w:pPr>
        <w:pStyle w:val="afff0"/>
      </w:pPr>
      <w:bookmarkStart w:id="16" w:name="_Toc109810095"/>
      <w:bookmarkStart w:id="17" w:name="_Toc110332553"/>
      <w:r>
        <w:t>2</w:t>
      </w:r>
      <w:r w:rsidR="00BC1A8E" w:rsidRPr="00233A04">
        <w:t>.1.3. Система оценки</w:t>
      </w:r>
      <w:r w:rsidR="00BC1A8E" w:rsidRPr="006450B9">
        <w:t xml:space="preserve"> достижений обучающихся с умеренной, тяжелой, глубокой умственной отсталостью</w:t>
      </w:r>
      <w:r w:rsidR="00D92A92">
        <w:t xml:space="preserve"> (интеллектуальными нарушениями)</w:t>
      </w:r>
      <w:r w:rsidR="00BC1A8E" w:rsidRPr="006450B9">
        <w:t>, с тяжелыми и множественными нарушениями развития планируемых результатов освоения адаптированной основной общеобразовательной программы</w:t>
      </w:r>
      <w:bookmarkEnd w:id="16"/>
      <w:bookmarkEnd w:id="17"/>
    </w:p>
    <w:p w:rsidR="00BC1A8E" w:rsidRPr="00233A04" w:rsidRDefault="00BC1A8E" w:rsidP="00401E23">
      <w:pPr>
        <w:pStyle w:val="afe"/>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w:t>
      </w:r>
      <w:r w:rsidR="00A25FB3">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00A25FB3">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00A25FB3">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sidR="00A25FB3">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00A25FB3">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00A25FB3">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 xml:space="preserve">следнего года </w:t>
      </w:r>
      <w:r w:rsidRPr="003E4D41">
        <w:rPr>
          <w:rFonts w:ascii="Times New Roman" w:hAnsi="Times New Roman"/>
          <w:sz w:val="28"/>
          <w:szCs w:val="28"/>
        </w:rPr>
        <w:lastRenderedPageBreak/>
        <w:t>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sidR="00A25FB3">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401E23">
      <w:pPr>
        <w:pStyle w:val="afe"/>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401E23">
      <w:pPr>
        <w:pStyle w:val="afe"/>
        <w:numPr>
          <w:ilvl w:val="0"/>
          <w:numId w:val="38"/>
        </w:numPr>
        <w:suppressAutoHyphens w:val="0"/>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401E23">
      <w:pPr>
        <w:pStyle w:val="afe"/>
        <w:numPr>
          <w:ilvl w:val="0"/>
          <w:numId w:val="38"/>
        </w:numPr>
        <w:suppressAutoHyphens w:val="0"/>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401E23">
      <w:pPr>
        <w:pStyle w:val="afe"/>
        <w:numPr>
          <w:ilvl w:val="0"/>
          <w:numId w:val="38"/>
        </w:numPr>
        <w:suppressAutoHyphens w:val="0"/>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401E23">
      <w:pPr>
        <w:pStyle w:val="afe"/>
        <w:ind w:firstLine="708"/>
        <w:jc w:val="both"/>
        <w:rPr>
          <w:rFonts w:ascii="Times New Roman" w:hAnsi="Times New Roman"/>
          <w:bCs/>
          <w:sz w:val="28"/>
          <w:szCs w:val="28"/>
        </w:rPr>
      </w:pPr>
      <w:r w:rsidRPr="003E4D41">
        <w:rPr>
          <w:rFonts w:ascii="Times New Roman" w:hAnsi="Times New Roman"/>
          <w:bCs/>
          <w:sz w:val="28"/>
          <w:szCs w:val="28"/>
        </w:rPr>
        <w:t>При оценке</w:t>
      </w:r>
      <w:r w:rsidR="00A25FB3">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BC1A8E" w:rsidRDefault="00D66A1C" w:rsidP="00D66A1C">
      <w:pPr>
        <w:pStyle w:val="2"/>
      </w:pPr>
      <w:bookmarkStart w:id="18" w:name="_Toc109810096"/>
      <w:bookmarkStart w:id="19" w:name="_Toc110332554"/>
      <w:r>
        <w:t>2</w:t>
      </w:r>
      <w:r w:rsidR="00BC1A8E" w:rsidRPr="003E4D41">
        <w:t>.2.</w:t>
      </w:r>
      <w:r w:rsidR="00BC1A8E">
        <w:t xml:space="preserve"> Содержательный раздел</w:t>
      </w:r>
      <w:bookmarkEnd w:id="18"/>
      <w:bookmarkEnd w:id="19"/>
    </w:p>
    <w:p w:rsidR="00BC1A8E" w:rsidRPr="00317985" w:rsidRDefault="00D66A1C" w:rsidP="00D66A1C">
      <w:pPr>
        <w:pStyle w:val="3"/>
      </w:pPr>
      <w:bookmarkStart w:id="20" w:name="_Toc109810097"/>
      <w:bookmarkStart w:id="21" w:name="_Toc110332555"/>
      <w:r>
        <w:t>2</w:t>
      </w:r>
      <w:r w:rsidR="00BC1A8E" w:rsidRPr="003E4D41">
        <w:t>.2.1</w:t>
      </w:r>
      <w:r w:rsidR="00BC1A8E" w:rsidRPr="003E4D41">
        <w:rPr>
          <w:caps/>
          <w:spacing w:val="2"/>
        </w:rPr>
        <w:t>.</w:t>
      </w:r>
      <w:r w:rsidR="00BC1A8E" w:rsidRPr="00317985">
        <w:t>Программа формиро</w:t>
      </w:r>
      <w:r w:rsidR="00BC1A8E">
        <w:t>вания базовых учебных действий</w:t>
      </w:r>
      <w:bookmarkEnd w:id="20"/>
      <w:bookmarkEnd w:id="21"/>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00401E23">
        <w:rPr>
          <w:rFonts w:ascii="Times New Roman" w:hAnsi="Times New Roman"/>
          <w:sz w:val="28"/>
          <w:szCs w:val="28"/>
        </w:rPr>
        <w:t xml:space="preserve"> </w:t>
      </w:r>
      <w:r w:rsidRPr="003E4D41">
        <w:rPr>
          <w:rFonts w:ascii="Times New Roman" w:hAnsi="Times New Roman"/>
          <w:sz w:val="28"/>
          <w:szCs w:val="28"/>
        </w:rPr>
        <w:lastRenderedPageBreak/>
        <w:t>образования</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401E23">
      <w:pPr>
        <w:pStyle w:val="afe"/>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401E23">
      <w:pPr>
        <w:pStyle w:val="afe"/>
        <w:numPr>
          <w:ilvl w:val="0"/>
          <w:numId w:val="61"/>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401E23">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401E23">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401E23">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401E23">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401E23">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401E23">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401E23">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Pr="003E4D41" w:rsidRDefault="008A14BF" w:rsidP="00D66A1C">
      <w:pPr>
        <w:pStyle w:val="3"/>
      </w:pPr>
      <w:bookmarkStart w:id="22" w:name="_Toc109810098"/>
      <w:bookmarkStart w:id="23" w:name="_Toc110332556"/>
      <w:r>
        <w:t>2</w:t>
      </w:r>
      <w:r w:rsidR="00BC1A8E">
        <w:t>.2.2.</w:t>
      </w:r>
      <w:r w:rsidR="00BC1A8E" w:rsidRPr="00317985">
        <w:t>Программы учебных предметов</w:t>
      </w:r>
      <w:r w:rsidR="00BC1A8E">
        <w:t xml:space="preserve">, курсов </w:t>
      </w:r>
      <w:r w:rsidR="00BC1A8E" w:rsidRPr="00317985">
        <w:t>коррекционн</w:t>
      </w:r>
      <w:r w:rsidR="00BC1A8E">
        <w:t>о-развивающей области</w:t>
      </w:r>
      <w:bookmarkEnd w:id="22"/>
      <w:bookmarkEnd w:id="23"/>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401E23">
      <w:pPr>
        <w:pStyle w:val="afe"/>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навыковс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401E23">
      <w:pPr>
        <w:pStyle w:val="afe"/>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401E23">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оснащение учебного предмета «Общение» включает: </w:t>
      </w:r>
    </w:p>
    <w:p w:rsidR="00BC1A8E" w:rsidRPr="00317985" w:rsidRDefault="00BC1A8E" w:rsidP="00401E23">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401E23">
      <w:pPr>
        <w:pStyle w:val="afe"/>
        <w:numPr>
          <w:ilvl w:val="0"/>
          <w:numId w:val="41"/>
        </w:numPr>
        <w:suppressAutoHyphens w:val="0"/>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401E23">
      <w:pPr>
        <w:pStyle w:val="afe"/>
        <w:numPr>
          <w:ilvl w:val="0"/>
          <w:numId w:val="41"/>
        </w:numPr>
        <w:suppressAutoHyphens w:val="0"/>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401E23">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аудио и видеоматериалы.</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401E23">
      <w:pPr>
        <w:pStyle w:val="afe"/>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401E23">
      <w:pPr>
        <w:spacing w:line="240" w:lineRule="auto"/>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401E23">
      <w:pPr>
        <w:pStyle w:val="afe"/>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00401E23">
        <w:rPr>
          <w:rFonts w:ascii="Times New Roman" w:hAnsi="Times New Roman"/>
          <w:kern w:val="2"/>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 xml:space="preserve">риветствие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401E23">
      <w:pPr>
        <w:pStyle w:val="afe"/>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401E23">
      <w:pPr>
        <w:pStyle w:val="afe"/>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w:t>
      </w:r>
      <w:r w:rsidRPr="004A3B18">
        <w:rPr>
          <w:rFonts w:ascii="Times New Roman" w:hAnsi="Times New Roman"/>
          <w:sz w:val="28"/>
          <w:szCs w:val="28"/>
        </w:rPr>
        <w:lastRenderedPageBreak/>
        <w:t>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D66A1C">
      <w:pPr>
        <w:pStyle w:val="211"/>
        <w:ind w:left="0" w:firstLine="567"/>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LanguageMaster</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BC1A8E" w:rsidRPr="000D7B48" w:rsidRDefault="00BC1A8E" w:rsidP="00401E23">
      <w:pPr>
        <w:pStyle w:val="afe"/>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401E23">
      <w:pPr>
        <w:pStyle w:val="afe"/>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401E23">
      <w:pPr>
        <w:spacing w:line="240" w:lineRule="auto"/>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401E23">
      <w:pPr>
        <w:spacing w:line="24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00401E23">
        <w:rPr>
          <w:rFonts w:ascii="Times New Roman" w:hAnsi="Times New Roman"/>
          <w:color w:val="000000"/>
          <w:sz w:val="28"/>
          <w:szCs w:val="28"/>
        </w:rPr>
        <w:t xml:space="preserve"> </w:t>
      </w:r>
      <w:r w:rsidRPr="000D7B48">
        <w:rPr>
          <w:rFonts w:ascii="Times New Roman" w:hAnsi="Times New Roman"/>
          <w:bCs/>
          <w:kern w:val="2"/>
          <w:sz w:val="28"/>
          <w:szCs w:val="28"/>
        </w:rPr>
        <w:t>Реагирование на собственное имя.</w:t>
      </w:r>
      <w:r w:rsidR="00401E23">
        <w:rPr>
          <w:rFonts w:ascii="Times New Roman" w:hAnsi="Times New Roman"/>
          <w:bCs/>
          <w:kern w:val="2"/>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sidR="00401E23">
        <w:rPr>
          <w:rFonts w:ascii="Times New Roman" w:hAnsi="Times New Roman"/>
          <w:bCs/>
          <w:kern w:val="2"/>
          <w:sz w:val="28"/>
          <w:szCs w:val="28"/>
        </w:rPr>
        <w:t xml:space="preserve"> </w:t>
      </w:r>
      <w:r w:rsidRPr="000D7B48">
        <w:rPr>
          <w:rFonts w:ascii="Times New Roman" w:hAnsi="Times New Roman"/>
          <w:bCs/>
          <w:kern w:val="2"/>
          <w:sz w:val="28"/>
          <w:szCs w:val="28"/>
        </w:rP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w:t>
      </w:r>
      <w:r w:rsidRPr="000D7B48">
        <w:rPr>
          <w:rFonts w:ascii="Times New Roman" w:hAnsi="Times New Roman"/>
          <w:bCs/>
          <w:kern w:val="2"/>
          <w:sz w:val="28"/>
          <w:szCs w:val="28"/>
        </w:rPr>
        <w:lastRenderedPageBreak/>
        <w:t>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401E23">
      <w:pPr>
        <w:widowControl w:val="0"/>
        <w:tabs>
          <w:tab w:val="left" w:pos="-15"/>
        </w:tabs>
        <w:spacing w:after="0" w:line="240" w:lineRule="auto"/>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sidR="00401E23">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sidR="00401E23">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401E23"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sidR="00401E23">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Pr="00BE2403" w:rsidRDefault="00BC1A8E" w:rsidP="00401E23">
      <w:pPr>
        <w:pStyle w:val="afe"/>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w:t>
      </w:r>
      <w:r>
        <w:rPr>
          <w:rFonts w:ascii="Times New Roman" w:hAnsi="Times New Roman"/>
          <w:bCs/>
          <w:kern w:val="2"/>
          <w:sz w:val="28"/>
          <w:szCs w:val="28"/>
        </w:rPr>
        <w:lastRenderedPageBreak/>
        <w:t xml:space="preserve">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C1A8E" w:rsidRPr="00401E23" w:rsidRDefault="00BC1A8E" w:rsidP="00401E23">
      <w:pPr>
        <w:pStyle w:val="afe"/>
        <w:rPr>
          <w:rFonts w:ascii="Times New Roman" w:hAnsi="Times New Roman"/>
          <w:i/>
          <w:sz w:val="28"/>
          <w:szCs w:val="28"/>
        </w:rPr>
      </w:pPr>
      <w:r w:rsidRPr="00401E23">
        <w:rPr>
          <w:rFonts w:ascii="Times New Roman" w:hAnsi="Times New Roman"/>
          <w:i/>
          <w:sz w:val="28"/>
          <w:szCs w:val="28"/>
        </w:rPr>
        <w:t>Чтение и письмо</w:t>
      </w:r>
    </w:p>
    <w:p w:rsidR="00BC1A8E" w:rsidRPr="00EE7A31" w:rsidRDefault="00BC1A8E" w:rsidP="00401E23">
      <w:pPr>
        <w:pStyle w:val="afe"/>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401E23">
      <w:pPr>
        <w:pStyle w:val="afe"/>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401E23">
      <w:pPr>
        <w:pStyle w:val="afe"/>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401E23">
      <w:pPr>
        <w:pStyle w:val="afe"/>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401E23">
      <w:pPr>
        <w:pStyle w:val="afe"/>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401E23">
      <w:pPr>
        <w:pStyle w:val="afe"/>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401E23">
      <w:pPr>
        <w:pStyle w:val="afe"/>
        <w:rPr>
          <w:rFonts w:ascii="Times New Roman" w:hAnsi="Times New Roman"/>
          <w:b/>
          <w:sz w:val="28"/>
          <w:szCs w:val="28"/>
        </w:rPr>
      </w:pPr>
    </w:p>
    <w:p w:rsidR="00BC1A8E" w:rsidRPr="003E4D41" w:rsidRDefault="00BC1A8E" w:rsidP="00401E23">
      <w:pPr>
        <w:pStyle w:val="afe"/>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00401E23">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F4A30" w:rsidRPr="00401E23"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401E23">
      <w:pPr>
        <w:pStyle w:val="afe"/>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401E23">
      <w:pPr>
        <w:pStyle w:val="afe"/>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401E23">
      <w:pPr>
        <w:pStyle w:val="afe"/>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00401E23">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00401E23">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w:t>
      </w:r>
      <w:r>
        <w:rPr>
          <w:rFonts w:ascii="Times New Roman" w:hAnsi="Times New Roman"/>
          <w:sz w:val="28"/>
          <w:szCs w:val="28"/>
        </w:rPr>
        <w:lastRenderedPageBreak/>
        <w:t xml:space="preserve">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401E23">
      <w:pPr>
        <w:pStyle w:val="afe"/>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401E23">
      <w:pPr>
        <w:pStyle w:val="afe"/>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00401E23">
        <w:rPr>
          <w:rFonts w:ascii="Times New Roman" w:hAnsi="Times New Roman"/>
          <w:iCs/>
          <w:sz w:val="28"/>
          <w:szCs w:val="28"/>
        </w:rPr>
        <w:t xml:space="preserve"> </w:t>
      </w:r>
      <w:r w:rsidRPr="00317985">
        <w:rPr>
          <w:rFonts w:ascii="Times New Roman" w:hAnsi="Times New Roman"/>
          <w:iCs/>
          <w:sz w:val="28"/>
          <w:szCs w:val="28"/>
        </w:rPr>
        <w:t>квадрат,</w:t>
      </w:r>
      <w:r w:rsidR="00401E23">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00401E23">
        <w:rPr>
          <w:rFonts w:ascii="Times New Roman" w:hAnsi="Times New Roman"/>
          <w:iCs/>
          <w:sz w:val="28"/>
          <w:szCs w:val="28"/>
        </w:rPr>
        <w:t xml:space="preserve"> </w:t>
      </w:r>
      <w:r w:rsidRPr="00317985">
        <w:rPr>
          <w:rFonts w:ascii="Times New Roman" w:hAnsi="Times New Roman"/>
          <w:iCs/>
          <w:sz w:val="28"/>
          <w:szCs w:val="28"/>
        </w:rPr>
        <w:t>квадрат,</w:t>
      </w:r>
      <w:r w:rsidR="00401E23">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401E23">
        <w:rPr>
          <w:rFonts w:ascii="Times New Roman" w:hAnsi="Times New Roman"/>
          <w:iCs/>
          <w:sz w:val="28"/>
          <w:szCs w:val="28"/>
        </w:rPr>
        <w:t xml:space="preserve"> </w:t>
      </w:r>
      <w:r w:rsidRPr="00317985">
        <w:rPr>
          <w:rFonts w:ascii="Times New Roman" w:hAnsi="Times New Roman"/>
          <w:iCs/>
          <w:sz w:val="28"/>
          <w:szCs w:val="28"/>
        </w:rPr>
        <w:t>квадрат,</w:t>
      </w:r>
      <w:r w:rsidR="00401E23">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401E23">
        <w:rPr>
          <w:rFonts w:ascii="Times New Roman" w:hAnsi="Times New Roman"/>
          <w:iCs/>
          <w:sz w:val="28"/>
          <w:szCs w:val="28"/>
        </w:rPr>
        <w:t xml:space="preserve"> </w:t>
      </w:r>
      <w:r w:rsidRPr="00317985">
        <w:rPr>
          <w:rFonts w:ascii="Times New Roman" w:hAnsi="Times New Roman"/>
          <w:iCs/>
          <w:sz w:val="28"/>
          <w:szCs w:val="28"/>
        </w:rPr>
        <w:t>квадрат,</w:t>
      </w:r>
      <w:r w:rsidR="00401E23">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401E23">
        <w:rPr>
          <w:rFonts w:ascii="Times New Roman" w:hAnsi="Times New Roman"/>
          <w:iCs/>
          <w:sz w:val="28"/>
          <w:szCs w:val="28"/>
        </w:rPr>
        <w:t xml:space="preserve"> </w:t>
      </w:r>
      <w:r w:rsidRPr="00317985">
        <w:rPr>
          <w:rFonts w:ascii="Times New Roman" w:hAnsi="Times New Roman"/>
          <w:iCs/>
          <w:sz w:val="28"/>
          <w:szCs w:val="28"/>
        </w:rPr>
        <w:t>квадрат,</w:t>
      </w:r>
      <w:r w:rsidR="00401E23">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401E23">
        <w:rPr>
          <w:rFonts w:ascii="Times New Roman" w:hAnsi="Times New Roman"/>
          <w:iCs/>
          <w:sz w:val="28"/>
          <w:szCs w:val="28"/>
        </w:rPr>
        <w:t xml:space="preserve"> </w:t>
      </w:r>
      <w:r w:rsidRPr="00317985">
        <w:rPr>
          <w:rFonts w:ascii="Times New Roman" w:hAnsi="Times New Roman"/>
          <w:iCs/>
          <w:sz w:val="28"/>
          <w:szCs w:val="28"/>
        </w:rPr>
        <w:t>квадрат,</w:t>
      </w:r>
      <w:r w:rsidR="00401E23">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1A8E" w:rsidRPr="00791D4A" w:rsidRDefault="00BC1A8E" w:rsidP="00401E23">
      <w:pPr>
        <w:pStyle w:val="afe"/>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401E23" w:rsidRDefault="00BC1A8E" w:rsidP="00401E23">
      <w:pPr>
        <w:pStyle w:val="af5"/>
        <w:spacing w:line="24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401E23" w:rsidRDefault="00BC1A8E" w:rsidP="00401E23">
      <w:pPr>
        <w:pStyle w:val="af5"/>
        <w:spacing w:line="240" w:lineRule="auto"/>
        <w:ind w:right="-2"/>
        <w:jc w:val="both"/>
        <w:rPr>
          <w:rFonts w:ascii="Times New Roman" w:hAnsi="Times New Roman"/>
          <w:sz w:val="28"/>
          <w:szCs w:val="28"/>
        </w:rPr>
      </w:pPr>
      <w:r w:rsidRPr="00791D4A">
        <w:rPr>
          <w:rFonts w:ascii="Times New Roman" w:hAnsi="Times New Roman"/>
          <w:b/>
          <w:i/>
          <w:sz w:val="28"/>
          <w:szCs w:val="28"/>
        </w:rPr>
        <w:t>Временные представления.</w:t>
      </w:r>
    </w:p>
    <w:p w:rsidR="00401E23" w:rsidRDefault="00BC1A8E" w:rsidP="00401E23">
      <w:pPr>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w:t>
      </w:r>
      <w:r w:rsidRPr="00791D4A">
        <w:rPr>
          <w:rFonts w:ascii="Times New Roman" w:hAnsi="Times New Roman" w:cs="Times New Roman"/>
          <w:sz w:val="28"/>
          <w:szCs w:val="28"/>
        </w:rPr>
        <w:lastRenderedPageBreak/>
        <w:t xml:space="preserve">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C1A8E" w:rsidRPr="00401E23" w:rsidRDefault="00BC1A8E" w:rsidP="00401E23">
      <w:pPr>
        <w:tabs>
          <w:tab w:val="left" w:pos="720"/>
        </w:tabs>
        <w:spacing w:line="240" w:lineRule="auto"/>
        <w:jc w:val="both"/>
        <w:rPr>
          <w:rFonts w:ascii="Times New Roman" w:hAnsi="Times New Roman" w:cs="Times New Roman"/>
          <w:i/>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401E23">
      <w:pPr>
        <w:pStyle w:val="afe"/>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w:t>
      </w:r>
      <w:r w:rsidRPr="00317985">
        <w:rPr>
          <w:rFonts w:ascii="Times New Roman" w:hAnsi="Times New Roman"/>
          <w:sz w:val="28"/>
          <w:szCs w:val="28"/>
        </w:rPr>
        <w:lastRenderedPageBreak/>
        <w:t xml:space="preserve">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401E23">
      <w:pPr>
        <w:pStyle w:val="afe"/>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401E23">
      <w:pPr>
        <w:pStyle w:val="afe"/>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401E23">
      <w:pPr>
        <w:pStyle w:val="afe"/>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00401E23">
        <w:rPr>
          <w:rFonts w:ascii="Times New Roman CYR" w:hAnsi="Times New Roman CYR"/>
          <w:sz w:val="28"/>
          <w:szCs w:val="28"/>
        </w:rPr>
        <w:t xml:space="preserve"> </w:t>
      </w:r>
      <w:r>
        <w:rPr>
          <w:rFonts w:ascii="Times New Roman" w:hAnsi="Times New Roman"/>
          <w:iCs/>
          <w:sz w:val="28"/>
          <w:szCs w:val="28"/>
        </w:rPr>
        <w:t xml:space="preserve">Узнавание (различение) </w:t>
      </w:r>
      <w:r>
        <w:rPr>
          <w:rFonts w:ascii="Times New Roman" w:hAnsi="Times New Roman"/>
          <w:iCs/>
          <w:sz w:val="28"/>
          <w:szCs w:val="28"/>
        </w:rPr>
        <w:lastRenderedPageBreak/>
        <w:t>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401E23">
      <w:pPr>
        <w:spacing w:after="0" w:line="24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sidR="00401E23">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00401E2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00401E23">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00401E23">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00401E2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00401E23">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00401E2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401E23">
      <w:pPr>
        <w:spacing w:after="0" w:line="24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00401E23">
        <w:rPr>
          <w:rFonts w:ascii="Times New Roman" w:hAnsi="Times New Roman"/>
          <w:sz w:val="28"/>
          <w:szCs w:val="28"/>
        </w:rPr>
        <w:t xml:space="preserve"> </w:t>
      </w:r>
      <w:r>
        <w:rPr>
          <w:rFonts w:ascii="Times New Roman" w:hAnsi="Times New Roman"/>
          <w:sz w:val="28"/>
          <w:szCs w:val="28"/>
        </w:rPr>
        <w:t>цветочно-декоративных растений в</w:t>
      </w:r>
      <w:r w:rsidR="00401E23">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00401E23">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00401E23">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 xml:space="preserve">Узнавание (различение)растений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00401E23">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00401E23">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401E23">
      <w:pPr>
        <w:pStyle w:val="afe"/>
        <w:jc w:val="center"/>
        <w:rPr>
          <w:rFonts w:ascii="Times New Roman" w:hAnsi="Times New Roman"/>
          <w:b/>
          <w:i/>
          <w:sz w:val="28"/>
          <w:szCs w:val="28"/>
        </w:rPr>
      </w:pPr>
    </w:p>
    <w:p w:rsidR="00BC1A8E" w:rsidRPr="00791D4A" w:rsidRDefault="00BC1A8E" w:rsidP="00401E23">
      <w:pPr>
        <w:pStyle w:val="afe"/>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401E23">
      <w:pPr>
        <w:pStyle w:val="afe"/>
        <w:ind w:firstLine="708"/>
        <w:jc w:val="both"/>
        <w:rPr>
          <w:rFonts w:ascii="Times New Roman" w:hAnsi="Times New Roman"/>
          <w:sz w:val="28"/>
          <w:szCs w:val="28"/>
        </w:rPr>
      </w:pPr>
      <w:r w:rsidRPr="00B37F81">
        <w:rPr>
          <w:rFonts w:ascii="Times New Roman" w:hAnsi="Times New Roman"/>
          <w:sz w:val="28"/>
          <w:szCs w:val="28"/>
        </w:rPr>
        <w:lastRenderedPageBreak/>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401E23">
      <w:pPr>
        <w:pStyle w:val="afe"/>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(различение)домашних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.Узнавание (различение)зимующих птиц (голубь, ворона, воробей, дятел, синица, снегирь, сова). 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00401E23">
        <w:rPr>
          <w:rFonts w:ascii="Times New Roman" w:hAnsi="Times New Roman"/>
          <w:sz w:val="28"/>
          <w:szCs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00401E23">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w:t>
      </w:r>
      <w:r w:rsidR="00401E23">
        <w:rPr>
          <w:rFonts w:ascii="Times New Roman" w:hAnsi="Times New Roman"/>
          <w:sz w:val="28"/>
          <w:szCs w:val="28"/>
        </w:rPr>
        <w:t xml:space="preserve"> </w:t>
      </w:r>
      <w:r>
        <w:rPr>
          <w:rFonts w:ascii="Times New Roman" w:hAnsi="Times New Roman"/>
          <w:sz w:val="28"/>
          <w:szCs w:val="28"/>
        </w:rPr>
        <w:t xml:space="preserve">таракан). Знание </w:t>
      </w:r>
      <w:r>
        <w:rPr>
          <w:rFonts w:ascii="Times New Roman" w:hAnsi="Times New Roman"/>
          <w:sz w:val="28"/>
          <w:szCs w:val="28"/>
        </w:rPr>
        <w:lastRenderedPageBreak/>
        <w:t>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C1A8E" w:rsidRPr="00791D4A" w:rsidRDefault="00BC1A8E" w:rsidP="00401E23">
      <w:pPr>
        <w:pStyle w:val="afe"/>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401E23">
      <w:pPr>
        <w:pStyle w:val="afe"/>
        <w:jc w:val="both"/>
        <w:rPr>
          <w:rFonts w:ascii="Times New Roman" w:hAnsi="Times New Roman"/>
          <w:sz w:val="28"/>
          <w:szCs w:val="28"/>
        </w:rPr>
      </w:pPr>
      <w:r>
        <w:rPr>
          <w:rFonts w:ascii="Times New Roman" w:hAnsi="Times New Roman"/>
          <w:sz w:val="28"/>
          <w:szCs w:val="28"/>
        </w:rPr>
        <w:t>Узнавание</w:t>
      </w:r>
      <w:r w:rsidR="00401E23">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401E23">
      <w:pPr>
        <w:pStyle w:val="afe"/>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равнины)в природе и жизни человека.</w:t>
      </w:r>
      <w:r w:rsidR="00401E23">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00401E23">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00401E23">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00401E23">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sidR="00401E23">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C1A8E" w:rsidRPr="00791D4A" w:rsidRDefault="00BC1A8E" w:rsidP="00401E23">
      <w:pPr>
        <w:pStyle w:val="afe"/>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F4A30" w:rsidRPr="00401E23" w:rsidRDefault="00BC1A8E" w:rsidP="00401E23">
      <w:pPr>
        <w:pStyle w:val="afe"/>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w:t>
      </w:r>
      <w:r>
        <w:rPr>
          <w:rFonts w:ascii="Times New Roman" w:hAnsi="Times New Roman"/>
          <w:sz w:val="28"/>
          <w:szCs w:val="28"/>
        </w:rPr>
        <w:lastRenderedPageBreak/>
        <w:t>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C1A8E" w:rsidRPr="00791D4A" w:rsidRDefault="00BC1A8E" w:rsidP="00401E23">
      <w:pPr>
        <w:pStyle w:val="afe"/>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00401E23">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401E23">
      <w:pPr>
        <w:pStyle w:val="afe"/>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00401E23">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00401E23">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00401E23">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00401E23">
        <w:rPr>
          <w:rFonts w:ascii="Times New Roman" w:hAnsi="Times New Roman"/>
          <w:sz w:val="28"/>
          <w:szCs w:val="28"/>
        </w:rPr>
        <w:t xml:space="preserve"> </w:t>
      </w:r>
      <w:r w:rsidRPr="00317985">
        <w:rPr>
          <w:rFonts w:ascii="Times New Roman" w:hAnsi="Times New Roman"/>
          <w:sz w:val="28"/>
          <w:szCs w:val="28"/>
        </w:rPr>
        <w:t>«Гигиена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w:t>
      </w:r>
      <w:r w:rsidR="00401E23">
        <w:rPr>
          <w:rFonts w:ascii="Times New Roman" w:hAnsi="Times New Roman"/>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00401E23">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w:t>
      </w:r>
      <w:r w:rsidRPr="00317985">
        <w:rPr>
          <w:rFonts w:ascii="Times New Roman" w:hAnsi="Times New Roman"/>
          <w:sz w:val="28"/>
          <w:szCs w:val="28"/>
        </w:rPr>
        <w:lastRenderedPageBreak/>
        <w:t xml:space="preserve">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F4A30" w:rsidRPr="00401E23"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401E23">
      <w:pPr>
        <w:pStyle w:val="afe"/>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401E23">
      <w:pPr>
        <w:spacing w:after="0" w:line="24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00401E23">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lastRenderedPageBreak/>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401E23">
      <w:pPr>
        <w:spacing w:after="0" w:line="240" w:lineRule="auto"/>
        <w:ind w:right="-185"/>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401E23">
      <w:pPr>
        <w:pStyle w:val="Standard"/>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C1A8E" w:rsidRDefault="00BC1A8E" w:rsidP="00401E23">
      <w:pPr>
        <w:pStyle w:val="Standard"/>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401E23">
        <w:rPr>
          <w:rFonts w:ascii="Times New Roman" w:hAnsi="Times New Roman"/>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401E23">
      <w:pPr>
        <w:pStyle w:val="Standard"/>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C1A8E" w:rsidRDefault="00BC1A8E" w:rsidP="00401E23">
      <w:pPr>
        <w:pStyle w:val="Standard"/>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401E23">
      <w:pPr>
        <w:pStyle w:val="Standard"/>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sidR="00401E23">
        <w:rPr>
          <w:rFonts w:ascii="Times New Roman" w:hAnsi="Times New Roman" w:cs="Times New Roman"/>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401E23">
      <w:pPr>
        <w:pStyle w:val="Standard"/>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00401E23">
        <w:rPr>
          <w:rFonts w:ascii="Times New Roman" w:hAnsi="Times New Roman"/>
          <w:sz w:val="28"/>
          <w:szCs w:val="28"/>
        </w:rPr>
        <w:t xml:space="preserve"> </w:t>
      </w:r>
      <w:r w:rsidRPr="00317985">
        <w:rPr>
          <w:rFonts w:ascii="Times New Roman" w:hAnsi="Times New Roman"/>
          <w:sz w:val="28"/>
          <w:szCs w:val="28"/>
        </w:rPr>
        <w:t>Вытирание ног.</w:t>
      </w:r>
      <w:r w:rsidR="00401E23">
        <w:rPr>
          <w:rFonts w:ascii="Times New Roman" w:hAnsi="Times New Roman"/>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401E23">
      <w:pPr>
        <w:pStyle w:val="Standard"/>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FA4ECF" w:rsidRDefault="00BC1A8E" w:rsidP="00401E23">
      <w:pPr>
        <w:pStyle w:val="afe"/>
        <w:rPr>
          <w:rFonts w:ascii="Times New Roman" w:hAnsi="Times New Roman"/>
          <w:b/>
          <w:bCs/>
          <w:i/>
          <w:sz w:val="28"/>
          <w:szCs w:val="28"/>
        </w:rPr>
      </w:pPr>
      <w:r>
        <w:rPr>
          <w:rFonts w:ascii="Times New Roman" w:hAnsi="Times New Roman"/>
          <w:b/>
          <w:bCs/>
          <w:i/>
          <w:sz w:val="28"/>
          <w:szCs w:val="28"/>
        </w:rPr>
        <w:lastRenderedPageBreak/>
        <w:t>Обращение с одеждой и обувью.</w:t>
      </w:r>
    </w:p>
    <w:p w:rsidR="00BC1A8E" w:rsidRPr="008E46AA" w:rsidRDefault="00BC1A8E" w:rsidP="00401E23">
      <w:pPr>
        <w:pStyle w:val="afe"/>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sidR="00401E23">
        <w:rPr>
          <w:rFonts w:ascii="Times New Roman" w:hAnsi="Times New Roman"/>
          <w:sz w:val="28"/>
          <w:szCs w:val="28"/>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00401E23">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401E23" w:rsidRDefault="00BC1A8E" w:rsidP="00401E23">
      <w:pPr>
        <w:spacing w:line="24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401E23" w:rsidRDefault="00BC1A8E" w:rsidP="00401E23">
      <w:pPr>
        <w:spacing w:line="240" w:lineRule="auto"/>
        <w:jc w:val="both"/>
        <w:rPr>
          <w:rFonts w:ascii="Times New Roman" w:hAnsi="Times New Roman" w:cs="Times New Roman"/>
          <w:sz w:val="28"/>
          <w:szCs w:val="28"/>
        </w:rPr>
      </w:pPr>
      <w:r w:rsidRPr="00FA4ECF">
        <w:rPr>
          <w:rFonts w:ascii="Times New Roman" w:hAnsi="Times New Roman"/>
          <w:b/>
          <w:i/>
          <w:sz w:val="28"/>
          <w:szCs w:val="28"/>
        </w:rPr>
        <w:t>Туалет.</w:t>
      </w:r>
    </w:p>
    <w:p w:rsidR="00BC1A8E" w:rsidRDefault="00BC1A8E" w:rsidP="00401E23">
      <w:pPr>
        <w:spacing w:after="0" w:line="24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w:t>
      </w:r>
      <w:r w:rsidRPr="00FA4ECF">
        <w:rPr>
          <w:rFonts w:ascii="Times New Roman" w:hAnsi="Times New Roman" w:cs="Times New Roman"/>
          <w:sz w:val="28"/>
          <w:szCs w:val="28"/>
        </w:rPr>
        <w:lastRenderedPageBreak/>
        <w:t xml:space="preserve">одевание одежды (трусов, колготок, брюк), нажимание кнопки слива воды, мытье рук. </w:t>
      </w:r>
    </w:p>
    <w:p w:rsidR="00BC1A8E" w:rsidRPr="006450B9" w:rsidRDefault="00401E23" w:rsidP="00401E23">
      <w:pPr>
        <w:spacing w:after="0" w:line="240" w:lineRule="auto"/>
        <w:ind w:hanging="900"/>
        <w:rPr>
          <w:rFonts w:ascii="Times New Roman" w:hAnsi="Times New Roman" w:cs="Times New Roman"/>
          <w:sz w:val="28"/>
          <w:szCs w:val="28"/>
        </w:rPr>
      </w:pPr>
      <w:r>
        <w:rPr>
          <w:rFonts w:ascii="Times New Roman" w:hAnsi="Times New Roman"/>
          <w:b/>
          <w:i/>
          <w:sz w:val="28"/>
          <w:szCs w:val="28"/>
        </w:rPr>
        <w:t xml:space="preserve">              </w:t>
      </w:r>
      <w:r w:rsidR="00BC1A8E" w:rsidRPr="00FA4ECF">
        <w:rPr>
          <w:rFonts w:ascii="Times New Roman" w:hAnsi="Times New Roman"/>
          <w:b/>
          <w:i/>
          <w:sz w:val="28"/>
          <w:szCs w:val="28"/>
        </w:rPr>
        <w:t>Прием пищи.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401E23">
      <w:pPr>
        <w:pStyle w:val="afe"/>
        <w:jc w:val="center"/>
        <w:rPr>
          <w:rFonts w:ascii="Times New Roman" w:hAnsi="Times New Roman"/>
          <w:b/>
          <w:i/>
          <w:sz w:val="28"/>
          <w:szCs w:val="28"/>
        </w:rPr>
      </w:pPr>
    </w:p>
    <w:p w:rsidR="00BC1A8E" w:rsidRPr="0076568B" w:rsidRDefault="00BC1A8E" w:rsidP="00401E23">
      <w:pPr>
        <w:pStyle w:val="afe"/>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401E23">
      <w:pPr>
        <w:pStyle w:val="afe"/>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401E23">
      <w:pPr>
        <w:pStyle w:val="afe"/>
        <w:jc w:val="center"/>
        <w:rPr>
          <w:rFonts w:ascii="Times New Roman" w:hAnsi="Times New Roman"/>
          <w:b/>
          <w:sz w:val="28"/>
          <w:szCs w:val="28"/>
        </w:rPr>
      </w:pPr>
    </w:p>
    <w:p w:rsidR="00BC1A8E" w:rsidRPr="00565097" w:rsidRDefault="00BC1A8E" w:rsidP="00401E23">
      <w:pPr>
        <w:pStyle w:val="afe"/>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401E23">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00401E23">
        <w:rPr>
          <w:rFonts w:ascii="Times New Roman" w:hAnsi="Times New Roman"/>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lastRenderedPageBreak/>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C1A8E" w:rsidRDefault="00BC1A8E" w:rsidP="00401E23">
      <w:pPr>
        <w:pStyle w:val="afe"/>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C1A8E" w:rsidRPr="00317985" w:rsidRDefault="00BC1A8E" w:rsidP="00401E23">
      <w:pPr>
        <w:pStyle w:val="afe"/>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401E23">
      <w:pPr>
        <w:pStyle w:val="afe"/>
        <w:numPr>
          <w:ilvl w:val="0"/>
          <w:numId w:val="42"/>
        </w:numPr>
        <w:suppressAutoHyphens w:val="0"/>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401E23">
      <w:pPr>
        <w:pStyle w:val="afe"/>
        <w:numPr>
          <w:ilvl w:val="0"/>
          <w:numId w:val="42"/>
        </w:numPr>
        <w:suppressAutoHyphens w:val="0"/>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A3241F">
      <w:pPr>
        <w:pStyle w:val="afe"/>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C1A8E" w:rsidRPr="00C17E8F" w:rsidRDefault="00BC1A8E" w:rsidP="00A3241F">
      <w:pPr>
        <w:pStyle w:val="afe"/>
        <w:tabs>
          <w:tab w:val="left" w:pos="5510"/>
        </w:tabs>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401E23">
      <w:pPr>
        <w:pStyle w:val="afe"/>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r w:rsidRPr="006450B9">
        <w:rPr>
          <w:rFonts w:ascii="Times New Roman" w:hAnsi="Times New Roman"/>
          <w:sz w:val="28"/>
          <w:szCs w:val="28"/>
        </w:rPr>
        <w:lastRenderedPageBreak/>
        <w:t xml:space="preserve">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401E23">
      <w:pPr>
        <w:pStyle w:val="afe"/>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401E23">
      <w:pPr>
        <w:pStyle w:val="afe"/>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C1A8E" w:rsidRPr="00C17E8F" w:rsidRDefault="00BC1A8E" w:rsidP="00A3241F">
      <w:pPr>
        <w:pStyle w:val="afe"/>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401E23">
      <w:pPr>
        <w:pStyle w:val="212"/>
        <w:spacing w:line="240" w:lineRule="auto"/>
        <w:ind w:firstLine="708"/>
        <w:jc w:val="both"/>
        <w:rPr>
          <w:szCs w:val="28"/>
        </w:rPr>
      </w:pPr>
      <w:r w:rsidRPr="006450B9">
        <w:rPr>
          <w:szCs w:val="28"/>
        </w:rPr>
        <w:t xml:space="preserve">Приготовление блюда. </w:t>
      </w:r>
    </w:p>
    <w:p w:rsidR="00BC1A8E" w:rsidRPr="006D3AC0" w:rsidRDefault="00BC1A8E" w:rsidP="00401E23">
      <w:pPr>
        <w:pStyle w:val="212"/>
        <w:spacing w:line="24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00A3241F">
        <w:rPr>
          <w:bCs/>
          <w:szCs w:val="28"/>
          <w:lang w:val="ru-RU"/>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w:t>
      </w:r>
      <w:r w:rsidRPr="006450B9">
        <w:rPr>
          <w:szCs w:val="28"/>
        </w:rPr>
        <w:lastRenderedPageBreak/>
        <w:t xml:space="preserve">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C1A8E" w:rsidRPr="00C17E8F" w:rsidRDefault="00BC1A8E" w:rsidP="00A3241F">
      <w:pPr>
        <w:pStyle w:val="afe"/>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401E23">
      <w:pPr>
        <w:pStyle w:val="afe"/>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401E23">
      <w:pPr>
        <w:spacing w:line="24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A3241F" w:rsidRDefault="00BC1A8E" w:rsidP="00A3241F">
      <w:pPr>
        <w:spacing w:line="24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A3241F" w:rsidRDefault="00BC1A8E" w:rsidP="00A3241F">
      <w:pPr>
        <w:spacing w:line="240" w:lineRule="auto"/>
        <w:ind w:firstLine="708"/>
        <w:jc w:val="both"/>
        <w:rPr>
          <w:rFonts w:ascii="Times New Roman" w:hAnsi="Times New Roman" w:cs="Times New Roman"/>
          <w:sz w:val="28"/>
          <w:szCs w:val="28"/>
        </w:rPr>
      </w:pPr>
      <w:r w:rsidRPr="00C17E8F">
        <w:rPr>
          <w:rFonts w:ascii="Times New Roman" w:hAnsi="Times New Roman"/>
          <w:b/>
          <w:bCs/>
          <w:i/>
          <w:sz w:val="28"/>
          <w:szCs w:val="28"/>
        </w:rPr>
        <w:t>Уборка помещения.</w:t>
      </w:r>
    </w:p>
    <w:p w:rsidR="00BC1A8E" w:rsidRPr="00317985" w:rsidRDefault="00BC1A8E" w:rsidP="00401E23">
      <w:pPr>
        <w:pStyle w:val="afe"/>
        <w:ind w:firstLine="708"/>
        <w:jc w:val="both"/>
        <w:rPr>
          <w:rFonts w:ascii="Times New Roman" w:hAnsi="Times New Roman"/>
          <w:sz w:val="28"/>
          <w:szCs w:val="28"/>
        </w:rPr>
      </w:pPr>
      <w:r w:rsidRPr="006D3AC0">
        <w:rPr>
          <w:rFonts w:ascii="Times New Roman" w:hAnsi="Times New Roman"/>
          <w:bCs/>
          <w:i/>
          <w:sz w:val="28"/>
          <w:szCs w:val="28"/>
        </w:rPr>
        <w:lastRenderedPageBreak/>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00A3241F">
        <w:rPr>
          <w:rFonts w:ascii="Times New Roman" w:hAnsi="Times New Roman"/>
          <w:bCs/>
          <w:i/>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401E23">
      <w:pPr>
        <w:pStyle w:val="afe"/>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00A3241F">
        <w:rPr>
          <w:rFonts w:ascii="Times New Roman" w:hAnsi="Times New Roman"/>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401E23">
      <w:pPr>
        <w:pStyle w:val="afe"/>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C1A8E" w:rsidRPr="00C17E8F" w:rsidRDefault="00BC1A8E" w:rsidP="00A3241F">
      <w:pPr>
        <w:pStyle w:val="afe"/>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401E23">
      <w:pPr>
        <w:pStyle w:val="afe"/>
        <w:jc w:val="center"/>
        <w:rPr>
          <w:rFonts w:ascii="Times New Roman" w:hAnsi="Times New Roman"/>
          <w:b/>
          <w:sz w:val="28"/>
          <w:szCs w:val="28"/>
        </w:rPr>
      </w:pP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w:t>
      </w:r>
      <w:r w:rsidRPr="00317985">
        <w:rPr>
          <w:rFonts w:ascii="Times New Roman" w:hAnsi="Times New Roman"/>
          <w:sz w:val="28"/>
          <w:szCs w:val="28"/>
        </w:rPr>
        <w:lastRenderedPageBreak/>
        <w:t>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w:t>
      </w:r>
      <w:r w:rsidRPr="00317985">
        <w:rPr>
          <w:rFonts w:ascii="Times New Roman" w:hAnsi="Times New Roman"/>
          <w:sz w:val="28"/>
          <w:szCs w:val="28"/>
        </w:rPr>
        <w:lastRenderedPageBreak/>
        <w:t xml:space="preserve">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A3241F">
      <w:pPr>
        <w:pStyle w:val="afe"/>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401E23">
      <w:pPr>
        <w:spacing w:line="24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A3241F">
      <w:pPr>
        <w:pStyle w:val="afe"/>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401E23">
      <w:pPr>
        <w:spacing w:after="0" w:line="24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401E23">
      <w:pPr>
        <w:spacing w:after="0" w:line="24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xml:space="preserve">). Знание функционального </w:t>
      </w:r>
      <w:r>
        <w:rPr>
          <w:rFonts w:ascii="Times New Roman" w:hAnsi="Times New Roman" w:cs="Times New Roman"/>
          <w:sz w:val="28"/>
          <w:szCs w:val="28"/>
        </w:rPr>
        <w:lastRenderedPageBreak/>
        <w:t>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401E23">
      <w:pPr>
        <w:pStyle w:val="afe"/>
        <w:ind w:left="-567"/>
        <w:jc w:val="center"/>
        <w:rPr>
          <w:rFonts w:ascii="Times New Roman" w:hAnsi="Times New Roman"/>
          <w:b/>
          <w:i/>
          <w:sz w:val="28"/>
          <w:szCs w:val="28"/>
        </w:rPr>
      </w:pPr>
    </w:p>
    <w:p w:rsidR="00BC1A8E" w:rsidRDefault="00BC1A8E" w:rsidP="00A3241F">
      <w:pPr>
        <w:pStyle w:val="afe"/>
        <w:ind w:left="-567"/>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401E23">
      <w:pPr>
        <w:pStyle w:val="afe"/>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C1A8E" w:rsidRPr="005B1A70" w:rsidRDefault="00BC1A8E" w:rsidP="00401E23">
      <w:pPr>
        <w:pStyle w:val="afe"/>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00A3241F">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401E23">
      <w:pPr>
        <w:pStyle w:val="afe"/>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00A3241F">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401E23">
      <w:pPr>
        <w:pStyle w:val="afe"/>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C1A8E" w:rsidRPr="005B1A70" w:rsidRDefault="00BC1A8E" w:rsidP="00A3241F">
      <w:pPr>
        <w:pStyle w:val="afe"/>
        <w:rPr>
          <w:rFonts w:ascii="Times New Roman" w:hAnsi="Times New Roman"/>
          <w:b/>
          <w:i/>
          <w:sz w:val="28"/>
          <w:szCs w:val="28"/>
        </w:rPr>
      </w:pPr>
      <w:r w:rsidRPr="005B1A70">
        <w:rPr>
          <w:rFonts w:ascii="Times New Roman" w:hAnsi="Times New Roman"/>
          <w:b/>
          <w:i/>
          <w:sz w:val="28"/>
          <w:szCs w:val="28"/>
        </w:rPr>
        <w:lastRenderedPageBreak/>
        <w:t>Продукты питания.</w:t>
      </w:r>
    </w:p>
    <w:p w:rsidR="00BC1A8E" w:rsidRPr="00AC645A" w:rsidRDefault="00BC1A8E" w:rsidP="00401E23">
      <w:pPr>
        <w:spacing w:after="0" w:line="24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xml:space="preserve">) по внешнему виду, на вкус. Узнавание упаковок с молочным продуктом. Знание правил хранения молочных продуктов. Узнавание (различение)мясных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sidR="00A3241F">
        <w:rPr>
          <w:rFonts w:ascii="Times New Roman" w:hAnsi="Times New Roman" w:cs="Times New Roman"/>
          <w:sz w:val="28"/>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круп и бобовых. Узнавание (различение)кондитерских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C1A8E" w:rsidRPr="00FD6EE4" w:rsidRDefault="00BC1A8E" w:rsidP="00A3241F">
      <w:pPr>
        <w:pStyle w:val="afe"/>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401E23">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C1A8E" w:rsidRPr="00FD6EE4" w:rsidRDefault="00BC1A8E" w:rsidP="00401E23">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 xml:space="preserve">прочность, твёрдость – трудно сломать, тонет в </w:t>
      </w:r>
      <w:r w:rsidRPr="00320E16">
        <w:rPr>
          <w:rFonts w:ascii="Times New Roman" w:hAnsi="Times New Roman" w:cs="Times New Roman"/>
          <w:sz w:val="28"/>
          <w:szCs w:val="28"/>
        </w:rPr>
        <w:lastRenderedPageBreak/>
        <w:t>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401E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BC1A8E" w:rsidRPr="00FF76FF" w:rsidRDefault="00BC1A8E" w:rsidP="00A3241F">
      <w:pPr>
        <w:pStyle w:val="afe"/>
        <w:rPr>
          <w:rFonts w:ascii="Times New Roman" w:hAnsi="Times New Roman"/>
          <w:b/>
          <w:i/>
          <w:sz w:val="28"/>
          <w:szCs w:val="28"/>
        </w:rPr>
      </w:pPr>
      <w:r w:rsidRPr="00FF76FF">
        <w:rPr>
          <w:rFonts w:ascii="Times New Roman" w:hAnsi="Times New Roman"/>
          <w:b/>
          <w:i/>
          <w:sz w:val="28"/>
          <w:szCs w:val="28"/>
        </w:rPr>
        <w:t>Город.</w:t>
      </w:r>
    </w:p>
    <w:p w:rsidR="00A3241F" w:rsidRDefault="00BC1A8E" w:rsidP="00A3241F">
      <w:pPr>
        <w:spacing w:line="240" w:lineRule="auto"/>
        <w:ind w:firstLine="708"/>
        <w:jc w:val="both"/>
        <w:rPr>
          <w:rFonts w:ascii="Times New Roman" w:hAnsi="Times New Roman" w:cs="Times New Roman"/>
          <w:iCs/>
          <w:sz w:val="28"/>
          <w:szCs w:val="28"/>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банка).Знание особенностей деятельности людей разных профессий.</w:t>
      </w:r>
      <w:r w:rsidR="00A3241F">
        <w:rPr>
          <w:rFonts w:ascii="Times New Roman" w:hAnsi="Times New Roman" w:cs="Times New Roman"/>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A3241F">
        <w:rPr>
          <w:rFonts w:ascii="Times New Roman" w:hAnsi="Times New Roman" w:cs="Times New Roman"/>
          <w:b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C1A8E" w:rsidRPr="00A3241F" w:rsidRDefault="00BC1A8E" w:rsidP="00A3241F">
      <w:pPr>
        <w:spacing w:line="240" w:lineRule="auto"/>
        <w:jc w:val="both"/>
        <w:rPr>
          <w:rFonts w:ascii="Times New Roman" w:hAnsi="Times New Roman" w:cs="Times New Roman"/>
          <w:i/>
          <w:iCs/>
          <w:sz w:val="28"/>
          <w:szCs w:val="28"/>
          <w:u w:val="single"/>
        </w:rPr>
      </w:pPr>
      <w:r w:rsidRPr="007E2D16">
        <w:rPr>
          <w:rFonts w:ascii="Times New Roman" w:hAnsi="Times New Roman"/>
          <w:b/>
          <w:i/>
          <w:sz w:val="28"/>
          <w:szCs w:val="28"/>
        </w:rPr>
        <w:t>Транспорт.</w:t>
      </w:r>
    </w:p>
    <w:p w:rsidR="00A3241F" w:rsidRDefault="00BC1A8E" w:rsidP="00A3241F">
      <w:pPr>
        <w:spacing w:line="240" w:lineRule="auto"/>
        <w:ind w:right="-185" w:firstLine="708"/>
        <w:jc w:val="both"/>
        <w:rPr>
          <w:rFonts w:ascii="Times New Roman" w:hAnsi="Times New Roman"/>
          <w:iCs/>
          <w:sz w:val="28"/>
          <w:szCs w:val="28"/>
        </w:rPr>
      </w:pPr>
      <w:r>
        <w:rPr>
          <w:rFonts w:ascii="Times New Roman" w:hAnsi="Times New Roman"/>
          <w:iCs/>
          <w:sz w:val="28"/>
          <w:szCs w:val="28"/>
        </w:rPr>
        <w:t xml:space="preserve">Узнавание (различение)наземного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00A3241F">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водного транспорта. Узнавание (различение) составных частей водного транспортного средства. Узнавание (различение)космического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w:t>
      </w:r>
      <w:r>
        <w:rPr>
          <w:rFonts w:ascii="Times New Roman" w:hAnsi="Times New Roman"/>
          <w:iCs/>
          <w:sz w:val="28"/>
          <w:szCs w:val="28"/>
        </w:rPr>
        <w:lastRenderedPageBreak/>
        <w:t>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A3241F" w:rsidRDefault="00BC1A8E" w:rsidP="00A3241F">
      <w:pPr>
        <w:spacing w:line="240" w:lineRule="auto"/>
        <w:ind w:right="-185" w:firstLine="708"/>
        <w:jc w:val="both"/>
        <w:rPr>
          <w:rFonts w:ascii="Times New Roman" w:hAnsi="Times New Roman"/>
          <w:iCs/>
          <w:sz w:val="28"/>
          <w:szCs w:val="28"/>
        </w:rPr>
      </w:pPr>
      <w:r w:rsidRPr="00D2211E">
        <w:rPr>
          <w:rFonts w:ascii="Times New Roman" w:hAnsi="Times New Roman"/>
          <w:b/>
          <w:i/>
          <w:sz w:val="28"/>
          <w:szCs w:val="28"/>
        </w:rPr>
        <w:t>Традиции, обычаи.</w:t>
      </w:r>
    </w:p>
    <w:p w:rsidR="00BC1A8E" w:rsidRPr="00D2211E" w:rsidRDefault="00BC1A8E" w:rsidP="00401E23">
      <w:pPr>
        <w:pStyle w:val="af5"/>
        <w:spacing w:line="24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BC1A8E" w:rsidRDefault="00BC1A8E" w:rsidP="00A3241F">
      <w:pPr>
        <w:pStyle w:val="afe"/>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401E23">
      <w:pPr>
        <w:pStyle w:val="afe"/>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401E23">
      <w:pPr>
        <w:spacing w:line="24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00A3241F">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401E23">
      <w:pPr>
        <w:pStyle w:val="afe"/>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sidR="00A3241F">
        <w:rPr>
          <w:rFonts w:ascii="Times New Roman" w:hAnsi="Times New Roman"/>
          <w:sz w:val="28"/>
          <w:szCs w:val="28"/>
          <w:lang w:eastAsia="ru-RU"/>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401E23">
      <w:pPr>
        <w:pStyle w:val="afe"/>
        <w:jc w:val="center"/>
        <w:rPr>
          <w:rFonts w:ascii="Times New Roman" w:hAnsi="Times New Roman"/>
          <w:b/>
          <w:sz w:val="28"/>
          <w:szCs w:val="28"/>
        </w:rPr>
      </w:pP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A3241F">
      <w:pPr>
        <w:pStyle w:val="afe"/>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401E23">
      <w:pPr>
        <w:pStyle w:val="afe"/>
        <w:jc w:val="center"/>
        <w:rPr>
          <w:rFonts w:ascii="Times New Roman" w:hAnsi="Times New Roman"/>
          <w:b/>
          <w:i/>
          <w:sz w:val="28"/>
          <w:szCs w:val="28"/>
        </w:rPr>
      </w:pPr>
    </w:p>
    <w:p w:rsidR="00BC1A8E" w:rsidRPr="00D2211E" w:rsidRDefault="00BC1A8E" w:rsidP="00A3241F">
      <w:pPr>
        <w:pStyle w:val="afe"/>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w:t>
      </w:r>
      <w:r w:rsidRPr="00317985">
        <w:rPr>
          <w:rFonts w:ascii="Times New Roman" w:hAnsi="Times New Roman"/>
          <w:sz w:val="28"/>
          <w:szCs w:val="28"/>
        </w:rPr>
        <w:lastRenderedPageBreak/>
        <w:t>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A3241F">
      <w:pPr>
        <w:pStyle w:val="afe"/>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401E23">
      <w:pPr>
        <w:pStyle w:val="afe"/>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401E23">
      <w:pPr>
        <w:pStyle w:val="afe"/>
        <w:jc w:val="center"/>
        <w:rPr>
          <w:rFonts w:ascii="Times New Roman" w:hAnsi="Times New Roman"/>
          <w:b/>
          <w:i/>
          <w:sz w:val="28"/>
          <w:szCs w:val="28"/>
        </w:rPr>
      </w:pPr>
    </w:p>
    <w:p w:rsidR="00BC1A8E" w:rsidRPr="00D2211E" w:rsidRDefault="00BC1A8E" w:rsidP="00A3241F">
      <w:pPr>
        <w:pStyle w:val="afe"/>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401E23">
      <w:pPr>
        <w:pStyle w:val="afe"/>
        <w:jc w:val="center"/>
        <w:rPr>
          <w:rFonts w:ascii="Times New Roman" w:hAnsi="Times New Roman"/>
          <w:b/>
          <w:sz w:val="28"/>
          <w:szCs w:val="28"/>
        </w:rPr>
      </w:pP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A3241F">
      <w:pPr>
        <w:pStyle w:val="afe"/>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w:t>
      </w:r>
      <w:r w:rsidRPr="00317985">
        <w:rPr>
          <w:rFonts w:ascii="Times New Roman" w:hAnsi="Times New Roman"/>
          <w:sz w:val="28"/>
          <w:szCs w:val="28"/>
        </w:rPr>
        <w:lastRenderedPageBreak/>
        <w:t xml:space="preserve">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00A3241F">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401E23">
      <w:pPr>
        <w:pStyle w:val="afe"/>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 xml:space="preserve">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w:t>
      </w:r>
      <w:r w:rsidRPr="00317985">
        <w:rPr>
          <w:rFonts w:ascii="Times New Roman" w:hAnsi="Times New Roman"/>
          <w:sz w:val="28"/>
          <w:szCs w:val="28"/>
        </w:rPr>
        <w:lastRenderedPageBreak/>
        <w:t>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A3241F">
      <w:pPr>
        <w:pStyle w:val="afe"/>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401E23">
      <w:pPr>
        <w:spacing w:after="0" w:line="24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00A3241F">
        <w:rPr>
          <w:rFonts w:ascii="Times New Roman" w:hAnsi="Times New Roman" w:cs="Times New Roman"/>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401E23">
      <w:pPr>
        <w:pStyle w:val="aff3"/>
        <w:spacing w:after="0" w:line="24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A3241F">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BC1A8E" w:rsidRPr="00D2211E" w:rsidRDefault="00BC1A8E" w:rsidP="00A3241F">
      <w:pPr>
        <w:pStyle w:val="afe"/>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401E23">
      <w:pPr>
        <w:spacing w:line="24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00A3241F">
        <w:rPr>
          <w:rFonts w:ascii="Times New Roman" w:hAnsi="Times New Roman" w:cs="Times New Roman"/>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 xml:space="preserve">заготовка деталей, сборка изображения объекта, намазывание </w:t>
      </w:r>
      <w:r w:rsidRPr="00DD7525">
        <w:rPr>
          <w:rFonts w:ascii="Times New Roman" w:hAnsi="Times New Roman" w:cs="Times New Roman"/>
          <w:sz w:val="28"/>
          <w:szCs w:val="28"/>
        </w:rPr>
        <w:lastRenderedPageBreak/>
        <w:t>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A3241F">
      <w:pPr>
        <w:pStyle w:val="afe"/>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401E23">
      <w:pPr>
        <w:pStyle w:val="afe"/>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D11E50" w:rsidRDefault="00BC1A8E" w:rsidP="00A3241F">
      <w:pPr>
        <w:autoSpaceDE w:val="0"/>
        <w:spacing w:line="24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A3241F">
        <w:rPr>
          <w:rFonts w:ascii="Times New Roman" w:hAnsi="Times New Roman"/>
          <w:sz w:val="28"/>
          <w:szCs w:val="28"/>
        </w:rPr>
        <w:t xml:space="preserve"> </w:t>
      </w:r>
      <w:r w:rsidRPr="00921F1C">
        <w:rPr>
          <w:rFonts w:ascii="Times New Roman" w:hAnsi="Times New Roman"/>
          <w:sz w:val="28"/>
          <w:szCs w:val="28"/>
        </w:rPr>
        <w:t xml:space="preserve">занятий </w:t>
      </w:r>
      <w:r w:rsidRPr="00921F1C">
        <w:rPr>
          <w:rFonts w:ascii="Times New Roman" w:hAnsi="Times New Roman"/>
          <w:sz w:val="28"/>
          <w:szCs w:val="28"/>
        </w:rPr>
        <w:lastRenderedPageBreak/>
        <w:t>по</w:t>
      </w:r>
      <w:r w:rsidR="00A3241F">
        <w:rPr>
          <w:rFonts w:ascii="Times New Roman" w:hAnsi="Times New Roman"/>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C1A8E" w:rsidRPr="00317985" w:rsidRDefault="00BC1A8E" w:rsidP="00401E23">
      <w:pPr>
        <w:pStyle w:val="afe"/>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00A3241F">
        <w:rPr>
          <w:rFonts w:ascii="Times New Roman" w:hAnsi="Times New Roman"/>
          <w:sz w:val="28"/>
          <w:szCs w:val="28"/>
        </w:rPr>
        <w:t xml:space="preserve"> </w:t>
      </w:r>
      <w:r>
        <w:rPr>
          <w:rFonts w:ascii="Times New Roman" w:hAnsi="Times New Roman"/>
          <w:sz w:val="28"/>
          <w:szCs w:val="28"/>
        </w:rPr>
        <w:t>велосипедной подготовке</w:t>
      </w:r>
      <w:r w:rsidR="00A3241F">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4973F1"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sidR="00A3241F">
        <w:rPr>
          <w:rFonts w:ascii="Times New Roman" w:hAnsi="Times New Roman"/>
          <w:sz w:val="28"/>
          <w:szCs w:val="28"/>
          <w:lang w:eastAsia="ru-RU"/>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A3241F">
      <w:pPr>
        <w:pStyle w:val="afe"/>
        <w:rPr>
          <w:rFonts w:ascii="Times New Roman" w:hAnsi="Times New Roman"/>
          <w:b/>
          <w:i/>
          <w:sz w:val="28"/>
          <w:szCs w:val="28"/>
        </w:rPr>
      </w:pPr>
      <w:r w:rsidRPr="00D11E50">
        <w:rPr>
          <w:rFonts w:ascii="Times New Roman" w:hAnsi="Times New Roman"/>
          <w:b/>
          <w:i/>
          <w:sz w:val="28"/>
          <w:szCs w:val="28"/>
        </w:rPr>
        <w:lastRenderedPageBreak/>
        <w:t>Плавание.</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A3241F">
      <w:pPr>
        <w:pStyle w:val="afe"/>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A3241F" w:rsidRDefault="00BC1A8E" w:rsidP="00A3241F">
      <w:pPr>
        <w:spacing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BC1A8E" w:rsidRPr="00A3241F" w:rsidRDefault="00BC1A8E" w:rsidP="00A3241F">
      <w:pPr>
        <w:spacing w:line="240" w:lineRule="auto"/>
        <w:ind w:firstLine="708"/>
        <w:jc w:val="both"/>
        <w:rPr>
          <w:rFonts w:ascii="Times New Roman" w:hAnsi="Times New Roman" w:cs="Times New Roman"/>
          <w:sz w:val="28"/>
          <w:szCs w:val="28"/>
        </w:rPr>
      </w:pPr>
      <w:r w:rsidRPr="00D11E50">
        <w:rPr>
          <w:rFonts w:ascii="Times New Roman" w:hAnsi="Times New Roman"/>
          <w:b/>
          <w:i/>
          <w:sz w:val="28"/>
          <w:szCs w:val="28"/>
        </w:rPr>
        <w:t>Велосипедная подготовка.</w:t>
      </w:r>
    </w:p>
    <w:p w:rsidR="00BC1A8E" w:rsidRPr="00BE2E4D" w:rsidRDefault="00BC1A8E" w:rsidP="00401E23">
      <w:pPr>
        <w:spacing w:line="24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w:t>
      </w:r>
      <w:r w:rsidRPr="00D11E50">
        <w:rPr>
          <w:rFonts w:ascii="Times New Roman" w:hAnsi="Times New Roman" w:cs="Times New Roman"/>
          <w:sz w:val="28"/>
          <w:szCs w:val="28"/>
        </w:rPr>
        <w:lastRenderedPageBreak/>
        <w:t>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A3241F">
      <w:pPr>
        <w:pStyle w:val="afe"/>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401E23">
      <w:pPr>
        <w:pStyle w:val="afe"/>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401E23">
      <w:pPr>
        <w:spacing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A3241F">
      <w:pPr>
        <w:pStyle w:val="afe"/>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401E23">
      <w:pPr>
        <w:spacing w:line="24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r w:rsidRPr="00BE2E4D">
        <w:rPr>
          <w:rFonts w:ascii="Times New Roman" w:hAnsi="Times New Roman" w:cs="Times New Roman"/>
          <w:sz w:val="28"/>
          <w:szCs w:val="28"/>
        </w:rPr>
        <w:lastRenderedPageBreak/>
        <w:t xml:space="preserve">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A3241F">
      <w:pPr>
        <w:pStyle w:val="afe"/>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401E23">
      <w:pPr>
        <w:pStyle w:val="aff3"/>
        <w:spacing w:line="24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401E23">
      <w:pPr>
        <w:pStyle w:val="aff3"/>
        <w:spacing w:line="24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401E23">
      <w:pPr>
        <w:pStyle w:val="aff3"/>
        <w:spacing w:line="24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w:t>
      </w:r>
      <w:r w:rsidRPr="0076472D">
        <w:rPr>
          <w:rFonts w:ascii="Times New Roman" w:hAnsi="Times New Roman"/>
          <w:sz w:val="28"/>
          <w:szCs w:val="28"/>
        </w:rPr>
        <w:lastRenderedPageBreak/>
        <w:t xml:space="preserve">(одновременные)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401E23">
      <w:pPr>
        <w:pStyle w:val="aff3"/>
        <w:spacing w:line="24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401E23">
        <w:rPr>
          <w:rFonts w:ascii="Times New Roman" w:hAnsi="Times New Roman"/>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401E23">
      <w:pPr>
        <w:pStyle w:val="aff3"/>
        <w:spacing w:line="24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401E23">
      <w:pPr>
        <w:pStyle w:val="aff3"/>
        <w:spacing w:line="24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401E23">
      <w:pPr>
        <w:pStyle w:val="aff3"/>
        <w:spacing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401E23">
      <w:pPr>
        <w:pStyle w:val="aff3"/>
        <w:spacing w:line="24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Целью</w:t>
      </w:r>
      <w:r w:rsidR="00A3241F">
        <w:rPr>
          <w:rFonts w:ascii="Times New Roman" w:hAnsi="Times New Roman"/>
          <w:sz w:val="28"/>
          <w:szCs w:val="28"/>
        </w:rPr>
        <w:t xml:space="preserve"> </w:t>
      </w:r>
      <w:r w:rsidRPr="00317985">
        <w:rPr>
          <w:rFonts w:ascii="Times New Roman" w:hAnsi="Times New Roman"/>
          <w:sz w:val="28"/>
          <w:szCs w:val="28"/>
        </w:rPr>
        <w:t>трудового обучения</w:t>
      </w:r>
      <w:r w:rsidR="00A3241F">
        <w:rPr>
          <w:rFonts w:ascii="Times New Roman" w:hAnsi="Times New Roman"/>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401E23">
      <w:pPr>
        <w:pStyle w:val="afe"/>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00A3241F">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00A3241F">
        <w:rPr>
          <w:rFonts w:ascii="Times New Roman" w:hAnsi="Times New Roman"/>
          <w:bCs/>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sidR="00A3241F">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w:t>
      </w:r>
      <w:r w:rsidRPr="00317985">
        <w:rPr>
          <w:rFonts w:ascii="Times New Roman" w:hAnsi="Times New Roman"/>
          <w:sz w:val="28"/>
          <w:szCs w:val="28"/>
        </w:rPr>
        <w:lastRenderedPageBreak/>
        <w:t>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401E23">
      <w:pPr>
        <w:pStyle w:val="afe"/>
        <w:jc w:val="center"/>
        <w:rPr>
          <w:rFonts w:ascii="Times New Roman" w:hAnsi="Times New Roman"/>
          <w:b/>
          <w:sz w:val="28"/>
          <w:szCs w:val="28"/>
        </w:rPr>
      </w:pP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A3241F">
      <w:pPr>
        <w:pStyle w:val="afe"/>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401E23">
      <w:pPr>
        <w:pStyle w:val="Standard"/>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401E23">
      <w:pPr>
        <w:pStyle w:val="afe"/>
        <w:jc w:val="center"/>
        <w:rPr>
          <w:rFonts w:ascii="Times New Roman" w:hAnsi="Times New Roman"/>
          <w:b/>
          <w:bCs/>
          <w:i/>
          <w:sz w:val="28"/>
          <w:szCs w:val="28"/>
        </w:rPr>
      </w:pPr>
    </w:p>
    <w:p w:rsidR="00BC1A8E" w:rsidRPr="00021290" w:rsidRDefault="00BC1A8E" w:rsidP="00A3241F">
      <w:pPr>
        <w:pStyle w:val="afe"/>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401E23">
      <w:pPr>
        <w:pStyle w:val="Standard"/>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00A3241F">
        <w:rPr>
          <w:rFonts w:ascii="Times New Roman" w:hAnsi="Times New Roman"/>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w:t>
      </w:r>
      <w:r w:rsidRPr="00C17E8F">
        <w:rPr>
          <w:rFonts w:ascii="Times New Roman" w:hAnsi="Times New Roman" w:cs="Times New Roman"/>
          <w:sz w:val="28"/>
          <w:szCs w:val="28"/>
        </w:rPr>
        <w:lastRenderedPageBreak/>
        <w:t>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C1A8E" w:rsidRPr="00021290" w:rsidRDefault="00BC1A8E" w:rsidP="00A3241F">
      <w:pPr>
        <w:pStyle w:val="afe"/>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401E23">
      <w:pPr>
        <w:spacing w:line="24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00A3241F">
        <w:rPr>
          <w:rFonts w:ascii="Times New Roman" w:hAnsi="Times New Roman" w:cs="Times New Roman"/>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00A3241F">
        <w:rPr>
          <w:rFonts w:ascii="Times New Roman" w:hAnsi="Times New Roman" w:cs="Times New Roman"/>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A3241F">
      <w:pPr>
        <w:pStyle w:val="afe"/>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401E23">
      <w:pPr>
        <w:pStyle w:val="Standard"/>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A3241F">
      <w:pPr>
        <w:pStyle w:val="afe"/>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401E23">
      <w:pPr>
        <w:pStyle w:val="afe"/>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317985" w:rsidRDefault="00BC1A8E" w:rsidP="00401E23">
      <w:pPr>
        <w:pStyle w:val="afe"/>
        <w:ind w:firstLine="708"/>
        <w:jc w:val="both"/>
        <w:rPr>
          <w:rFonts w:ascii="Times New Roman" w:hAnsi="Times New Roman"/>
          <w:bCs/>
          <w:i/>
          <w:sz w:val="28"/>
          <w:szCs w:val="28"/>
        </w:rPr>
      </w:pPr>
      <w:r>
        <w:rPr>
          <w:rFonts w:ascii="Times New Roman" w:hAnsi="Times New Roman"/>
          <w:i/>
          <w:sz w:val="28"/>
          <w:szCs w:val="28"/>
        </w:rPr>
        <w:lastRenderedPageBreak/>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C1A8E" w:rsidRPr="00EF002E" w:rsidRDefault="00BC1A8E" w:rsidP="00401E23">
      <w:pPr>
        <w:pStyle w:val="Standard"/>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3752A" w:rsidRDefault="00BC1A8E" w:rsidP="00401E23">
      <w:pPr>
        <w:pStyle w:val="Standard"/>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sidR="00A3241F">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401E23">
      <w:pPr>
        <w:pStyle w:val="Standard"/>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sidR="00A3241F">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401E23">
      <w:pPr>
        <w:pStyle w:val="Standard"/>
        <w:ind w:firstLine="708"/>
        <w:jc w:val="both"/>
        <w:rPr>
          <w:rFonts w:ascii="Times New Roman" w:hAnsi="Times New Roman"/>
          <w:sz w:val="28"/>
          <w:szCs w:val="28"/>
        </w:rPr>
      </w:pPr>
    </w:p>
    <w:p w:rsidR="00BC1A8E" w:rsidRPr="00E3752A" w:rsidRDefault="00DB630D" w:rsidP="00401E23">
      <w:pPr>
        <w:pStyle w:val="Standard"/>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A3241F">
        <w:rPr>
          <w:rFonts w:ascii="Times New Roman" w:hAnsi="Times New Roman"/>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401E23">
      <w:pPr>
        <w:pStyle w:val="afe"/>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401E23">
      <w:pPr>
        <w:pStyle w:val="Standard"/>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w:t>
      </w:r>
      <w:r w:rsidRPr="00E3752A">
        <w:rPr>
          <w:rFonts w:ascii="Times New Roman" w:hAnsi="Times New Roman" w:cs="Times New Roman"/>
          <w:sz w:val="28"/>
          <w:szCs w:val="28"/>
        </w:rPr>
        <w:lastRenderedPageBreak/>
        <w:t>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401E23">
      <w:pPr>
        <w:pStyle w:val="afe"/>
      </w:pPr>
    </w:p>
    <w:p w:rsidR="00BC1A8E" w:rsidRPr="00021290" w:rsidRDefault="00BC1A8E" w:rsidP="00A3241F">
      <w:pPr>
        <w:pStyle w:val="afe"/>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401E23">
      <w:pPr>
        <w:pStyle w:val="Standard"/>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00A3241F">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C1A8E" w:rsidRPr="00E3752A" w:rsidRDefault="00BC1A8E" w:rsidP="00401E23">
      <w:pPr>
        <w:pStyle w:val="Standard"/>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00A3241F">
        <w:rPr>
          <w:rFonts w:ascii="Times New Roman" w:hAnsi="Times New Roman"/>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401E23">
      <w:pPr>
        <w:pStyle w:val="afe"/>
      </w:pPr>
    </w:p>
    <w:p w:rsidR="00BC1A8E" w:rsidRPr="00021290" w:rsidRDefault="00BC1A8E" w:rsidP="00A3241F">
      <w:pPr>
        <w:pStyle w:val="afe"/>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401E23">
      <w:pPr>
        <w:pStyle w:val="afe"/>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401E23">
      <w:pPr>
        <w:pStyle w:val="afe"/>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00A3241F">
        <w:rPr>
          <w:rFonts w:ascii="Times New Roman" w:hAnsi="Times New Roman"/>
          <w:bCs/>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00A3241F">
        <w:rPr>
          <w:rFonts w:ascii="Times New Roman" w:hAnsi="Times New Roman"/>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401E23">
      <w:pPr>
        <w:pStyle w:val="afe"/>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3A3D92" w:rsidRDefault="00BC1A8E" w:rsidP="00401E23">
      <w:pPr>
        <w:pStyle w:val="afe"/>
        <w:ind w:firstLine="708"/>
        <w:jc w:val="both"/>
        <w:rPr>
          <w:rFonts w:ascii="Times New Roman" w:hAnsi="Times New Roman"/>
          <w:sz w:val="28"/>
          <w:szCs w:val="28"/>
        </w:rPr>
      </w:pPr>
      <w:r w:rsidRPr="00E3752A">
        <w:rPr>
          <w:rFonts w:ascii="Times New Roman" w:hAnsi="Times New Roman"/>
          <w:sz w:val="28"/>
          <w:szCs w:val="28"/>
        </w:rPr>
        <w:lastRenderedPageBreak/>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401E23">
      <w:pPr>
        <w:pStyle w:val="afe"/>
        <w:jc w:val="both"/>
        <w:rPr>
          <w:rFonts w:ascii="Times New Roman" w:hAnsi="Times New Roman"/>
          <w:i/>
          <w:sz w:val="28"/>
          <w:szCs w:val="28"/>
        </w:rPr>
      </w:pPr>
    </w:p>
    <w:p w:rsidR="00BC1A8E" w:rsidRPr="00317985" w:rsidRDefault="00BC1A8E" w:rsidP="00A3241F">
      <w:pPr>
        <w:pStyle w:val="afe"/>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A3241F">
      <w:pPr>
        <w:pStyle w:val="afe"/>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00A3241F">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401E23">
      <w:pPr>
        <w:pStyle w:val="afe"/>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85189E">
      <w:pPr>
        <w:pStyle w:val="afe"/>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w:t>
      </w:r>
      <w:r w:rsidRPr="00317985">
        <w:rPr>
          <w:rFonts w:ascii="Times New Roman" w:hAnsi="Times New Roman"/>
          <w:sz w:val="28"/>
          <w:szCs w:val="28"/>
        </w:rPr>
        <w:lastRenderedPageBreak/>
        <w:t>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85189E">
      <w:pPr>
        <w:spacing w:after="0" w:line="240" w:lineRule="auto"/>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85189E">
      <w:pPr>
        <w:spacing w:after="0" w:line="24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00A3241F">
        <w:rPr>
          <w:rFonts w:ascii="Times New Roman" w:hAnsi="Times New Roman" w:cs="Times New Roman"/>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85189E">
      <w:pPr>
        <w:spacing w:after="0" w:line="240" w:lineRule="auto"/>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85189E">
      <w:pPr>
        <w:spacing w:after="0" w:line="24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A3241F">
        <w:rPr>
          <w:rFonts w:ascii="Times New Roman" w:hAnsi="Times New Roman" w:cs="Times New Roman"/>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00A3241F">
        <w:rPr>
          <w:rFonts w:ascii="Times New Roman" w:hAnsi="Times New Roman" w:cs="Times New Roman"/>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85189E">
      <w:pPr>
        <w:spacing w:after="0" w:line="240" w:lineRule="auto"/>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85189E">
      <w:pPr>
        <w:spacing w:after="0" w:line="24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00A3241F">
        <w:rPr>
          <w:rFonts w:ascii="Times New Roman" w:hAnsi="Times New Roman" w:cs="Times New Roman"/>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00A3241F">
        <w:rPr>
          <w:rFonts w:ascii="Times New Roman" w:hAnsi="Times New Roman" w:cs="Times New Roman"/>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00A3241F">
        <w:rPr>
          <w:rFonts w:ascii="Times New Roman" w:hAnsi="Times New Roman" w:cs="Times New Roman"/>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00A3241F">
        <w:rPr>
          <w:rFonts w:ascii="Times New Roman" w:hAnsi="Times New Roman" w:cs="Times New Roman"/>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85189E">
      <w:pPr>
        <w:spacing w:after="0" w:line="240" w:lineRule="auto"/>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A3241F" w:rsidRDefault="00BC1A8E" w:rsidP="0085189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p>
    <w:p w:rsidR="00BC1A8E" w:rsidRDefault="00BC1A8E" w:rsidP="0085189E">
      <w:pPr>
        <w:spacing w:after="0" w:line="240" w:lineRule="auto"/>
        <w:ind w:firstLine="708"/>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7E7ABF" w:rsidRPr="00A3241F" w:rsidRDefault="00BC1A8E" w:rsidP="008518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85189E">
      <w:pPr>
        <w:pStyle w:val="afe"/>
        <w:ind w:firstLine="708"/>
        <w:jc w:val="both"/>
        <w:rPr>
          <w:rFonts w:ascii="Times New Roman" w:hAnsi="Times New Roman"/>
          <w:sz w:val="28"/>
          <w:szCs w:val="28"/>
        </w:rPr>
      </w:pPr>
      <w:r w:rsidRPr="00317985">
        <w:rPr>
          <w:rFonts w:ascii="Times New Roman" w:hAnsi="Times New Roman"/>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w:t>
      </w:r>
      <w:r w:rsidRPr="00317985">
        <w:rPr>
          <w:rFonts w:ascii="Times New Roman" w:hAnsi="Times New Roman"/>
          <w:sz w:val="28"/>
          <w:szCs w:val="28"/>
        </w:rPr>
        <w:lastRenderedPageBreak/>
        <w:t>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85189E">
      <w:pPr>
        <w:pStyle w:val="afe"/>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85189E">
      <w:pPr>
        <w:pStyle w:val="afe"/>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85189E">
      <w:pPr>
        <w:pStyle w:val="afe"/>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85189E">
      <w:pPr>
        <w:pStyle w:val="afe"/>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85189E">
      <w:pPr>
        <w:pStyle w:val="afe"/>
        <w:ind w:firstLine="708"/>
        <w:jc w:val="both"/>
        <w:rPr>
          <w:rFonts w:ascii="Times New Roman" w:hAnsi="Times New Roman"/>
          <w:sz w:val="28"/>
          <w:szCs w:val="28"/>
        </w:rPr>
      </w:pP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85189E">
      <w:pPr>
        <w:spacing w:after="0" w:line="240" w:lineRule="auto"/>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85189E">
      <w:pPr>
        <w:spacing w:after="0" w:line="24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85189E">
      <w:pPr>
        <w:spacing w:after="0" w:line="240" w:lineRule="auto"/>
        <w:rPr>
          <w:rFonts w:ascii="Times New Roman" w:hAnsi="Times New Roman" w:cs="Times New Roman"/>
          <w:sz w:val="28"/>
        </w:rPr>
      </w:pPr>
      <w:r w:rsidRPr="00021290">
        <w:rPr>
          <w:rFonts w:ascii="Times New Roman" w:hAnsi="Times New Roman" w:cs="Times New Roman"/>
          <w:b/>
          <w:i/>
          <w:sz w:val="28"/>
        </w:rPr>
        <w:t>Действия с предметами.</w:t>
      </w:r>
    </w:p>
    <w:p w:rsidR="007E7ABF" w:rsidRPr="00A3241F" w:rsidRDefault="00BC1A8E" w:rsidP="0085189E">
      <w:pPr>
        <w:spacing w:after="0" w:line="24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w:t>
      </w:r>
      <w:r w:rsidRPr="00021290">
        <w:rPr>
          <w:rFonts w:ascii="Times New Roman" w:hAnsi="Times New Roman" w:cs="Times New Roman"/>
          <w:sz w:val="28"/>
        </w:rPr>
        <w:lastRenderedPageBreak/>
        <w:t>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85189E">
      <w:pPr>
        <w:pStyle w:val="afe"/>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85189E">
      <w:pPr>
        <w:pStyle w:val="afe"/>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85189E">
      <w:pPr>
        <w:pStyle w:val="afe"/>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85189E">
      <w:pPr>
        <w:pStyle w:val="afe"/>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r w:rsidRPr="00317985">
        <w:rPr>
          <w:rFonts w:ascii="Times New Roman" w:hAnsi="Times New Roman"/>
          <w:sz w:val="28"/>
          <w:szCs w:val="28"/>
        </w:rPr>
        <w:lastRenderedPageBreak/>
        <w:t>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85189E">
      <w:pPr>
        <w:pStyle w:val="afe"/>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85189E">
      <w:pPr>
        <w:pStyle w:val="afe"/>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85189E">
      <w:pPr>
        <w:pStyle w:val="afe"/>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85189E">
      <w:pPr>
        <w:spacing w:after="0" w:line="24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BC1A8E" w:rsidRPr="00317985" w:rsidRDefault="00BC1A8E" w:rsidP="00A3241F">
      <w:pPr>
        <w:pStyle w:val="afe"/>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401E23">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00A3241F">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w:t>
      </w:r>
      <w:r w:rsidRPr="00317985">
        <w:rPr>
          <w:rFonts w:ascii="Times New Roman" w:hAnsi="Times New Roman"/>
          <w:sz w:val="28"/>
          <w:szCs w:val="28"/>
        </w:rPr>
        <w:lastRenderedPageBreak/>
        <w:t xml:space="preserve">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Default="00BC1A8E" w:rsidP="00A3241F">
      <w:pPr>
        <w:pStyle w:val="afe"/>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A3241F">
      <w:pPr>
        <w:pStyle w:val="afe"/>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401E23">
      <w:pPr>
        <w:pStyle w:val="afe"/>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401E23">
      <w:pPr>
        <w:pStyle w:val="211"/>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w:t>
      </w:r>
      <w:r>
        <w:rPr>
          <w:sz w:val="28"/>
          <w:szCs w:val="28"/>
        </w:rPr>
        <w:lastRenderedPageBreak/>
        <w:t xml:space="preserve">использованием  </w:t>
      </w:r>
      <w:r>
        <w:rPr>
          <w:color w:val="000000"/>
          <w:sz w:val="28"/>
          <w:szCs w:val="28"/>
        </w:rPr>
        <w:t xml:space="preserve">пошагового </w:t>
      </w:r>
      <w:r>
        <w:rPr>
          <w:bCs/>
          <w:sz w:val="28"/>
          <w:szCs w:val="28"/>
        </w:rPr>
        <w:t>коммуникатора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BC1A8E" w:rsidRPr="000D7B48" w:rsidRDefault="00BC1A8E" w:rsidP="00A3241F">
      <w:pPr>
        <w:pStyle w:val="afe"/>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A3241F">
      <w:pPr>
        <w:spacing w:line="240" w:lineRule="auto"/>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401E23">
      <w:pPr>
        <w:spacing w:line="24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w:t>
      </w:r>
      <w:r w:rsidR="00A3241F">
        <w:rPr>
          <w:rFonts w:ascii="Times New Roman" w:hAnsi="Times New Roman"/>
          <w:bCs/>
          <w:kern w:val="2"/>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sidR="00A3241F">
        <w:rPr>
          <w:rFonts w:ascii="Times New Roman" w:hAnsi="Times New Roman"/>
          <w:bCs/>
          <w:kern w:val="2"/>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401E23">
      <w:pPr>
        <w:pStyle w:val="afe"/>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401E23">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lastRenderedPageBreak/>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401E23">
      <w:pPr>
        <w:pStyle w:val="afe"/>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401E23">
      <w:pPr>
        <w:pStyle w:val="afe"/>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401E23">
      <w:pPr>
        <w:pStyle w:val="afe"/>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401E23">
      <w:pPr>
        <w:pStyle w:val="afe"/>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BE2403" w:rsidRDefault="00BC1A8E" w:rsidP="00A3241F">
      <w:pPr>
        <w:pStyle w:val="afe"/>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A3241F">
      <w:pPr>
        <w:pStyle w:val="afe"/>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401E23">
      <w:pPr>
        <w:pStyle w:val="afe"/>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317985" w:rsidRDefault="00BC1A8E" w:rsidP="00401E23">
      <w:pPr>
        <w:pStyle w:val="afe"/>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DA4904" w:rsidRDefault="007E7ABF" w:rsidP="00401E23">
      <w:pPr>
        <w:pStyle w:val="afe"/>
      </w:pPr>
    </w:p>
    <w:p w:rsidR="003A3D92" w:rsidRDefault="0085189E" w:rsidP="0085189E">
      <w:pPr>
        <w:pStyle w:val="3"/>
      </w:pPr>
      <w:bookmarkStart w:id="24" w:name="_Toc109810099"/>
      <w:bookmarkStart w:id="25" w:name="_Toc110332557"/>
      <w:r>
        <w:lastRenderedPageBreak/>
        <w:t>2</w:t>
      </w:r>
      <w:r w:rsidR="003A3D92" w:rsidRPr="003A3D92">
        <w:t>.2.3. Рабочая программа воспитания</w:t>
      </w:r>
      <w:bookmarkEnd w:id="24"/>
      <w:bookmarkEnd w:id="25"/>
      <w:r w:rsidR="003A3D92" w:rsidRPr="003A3D92">
        <w:t xml:space="preserve"> </w:t>
      </w:r>
    </w:p>
    <w:p w:rsidR="003A3D92" w:rsidRPr="003A3D92" w:rsidRDefault="003A3D92" w:rsidP="0085189E">
      <w:pPr>
        <w:pStyle w:val="afe"/>
        <w:ind w:firstLine="567"/>
        <w:jc w:val="both"/>
        <w:rPr>
          <w:rFonts w:ascii="Times New Roman" w:hAnsi="Times New Roman"/>
          <w:sz w:val="28"/>
          <w:szCs w:val="28"/>
        </w:rPr>
      </w:pPr>
      <w:bookmarkStart w:id="26" w:name="_Hlk99529978"/>
      <w:r w:rsidRPr="003A3D92">
        <w:rPr>
          <w:rFonts w:ascii="Times New Roman" w:hAnsi="Times New Roman"/>
          <w:sz w:val="28"/>
          <w:szCs w:val="28"/>
        </w:rPr>
        <w:t xml:space="preserve">Рабочая программа воспитания ГОУ ЯО «Гаврилов-Ямская школа-интернат»  (далее — Программа) 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w:t>
      </w:r>
      <w:r w:rsidRPr="003A3D92">
        <w:rPr>
          <w:rFonts w:ascii="Times New Roman" w:hAnsi="Times New Roman"/>
          <w:sz w:val="28"/>
          <w:szCs w:val="28"/>
        </w:rPr>
        <w:br/>
        <w:t>№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Рабочая программа воспитания предназначена для планирования </w:t>
      </w:r>
      <w:r w:rsidRPr="003A3D92">
        <w:rPr>
          <w:rFonts w:ascii="Times New Roman" w:hAnsi="Times New Roman"/>
          <w:sz w:val="28"/>
          <w:szCs w:val="28"/>
        </w:rPr>
        <w:br/>
        <w:t>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нарушением зрения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Программа включает три раздела: целевой, содержательный, организационный.</w:t>
      </w:r>
    </w:p>
    <w:p w:rsidR="003A3D92" w:rsidRPr="003A3D92" w:rsidRDefault="003A3D92" w:rsidP="0085189E">
      <w:pPr>
        <w:pStyle w:val="afe"/>
        <w:ind w:firstLine="567"/>
        <w:jc w:val="both"/>
        <w:rPr>
          <w:rFonts w:ascii="Times New Roman" w:hAnsi="Times New Roman"/>
          <w:b/>
          <w:sz w:val="28"/>
          <w:szCs w:val="28"/>
        </w:rPr>
      </w:pPr>
      <w:bookmarkStart w:id="27" w:name="__RefHeading___2"/>
      <w:bookmarkStart w:id="28" w:name="_Toc108018348"/>
      <w:bookmarkEnd w:id="26"/>
      <w:bookmarkEnd w:id="27"/>
      <w:r w:rsidRPr="003A3D92">
        <w:rPr>
          <w:rFonts w:ascii="Times New Roman" w:hAnsi="Times New Roman"/>
          <w:b/>
          <w:sz w:val="28"/>
          <w:szCs w:val="28"/>
        </w:rPr>
        <w:t>РАЗДЕЛ 1. ЦЕЛЕВОЙ</w:t>
      </w:r>
      <w:bookmarkEnd w:id="28"/>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Участниками образовательных отношений являются педагогические </w:t>
      </w:r>
      <w:r w:rsidRPr="003A3D92">
        <w:rPr>
          <w:rFonts w:ascii="Times New Roman" w:hAnsi="Times New Roman"/>
          <w:sz w:val="28"/>
          <w:szCs w:val="28"/>
        </w:rPr>
        <w:br/>
        <w:t xml:space="preserve">ГОУ ЯО «Гаврилов-Ямская школа-интернат»,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школе-интернате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w:t>
      </w:r>
      <w:r w:rsidRPr="003A3D92">
        <w:rPr>
          <w:rFonts w:ascii="Times New Roman" w:hAnsi="Times New Roman"/>
          <w:sz w:val="28"/>
          <w:szCs w:val="28"/>
        </w:rPr>
        <w:lastRenderedPageBreak/>
        <w:t>обучающихся включает духовно-нравственные ценности культуры, традиционных религий народов России.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Воспитательная деятельность в ГОУ ЯО «Гаврилов-Ямская школа-интернат»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29" w:name="_Hlk107041641"/>
      <w:bookmarkEnd w:id="29"/>
    </w:p>
    <w:p w:rsidR="003A3D92" w:rsidRPr="003A3D92" w:rsidRDefault="003A3D92" w:rsidP="0085189E">
      <w:pPr>
        <w:pStyle w:val="afe"/>
        <w:ind w:firstLine="567"/>
        <w:jc w:val="both"/>
        <w:rPr>
          <w:rFonts w:ascii="Times New Roman" w:hAnsi="Times New Roman"/>
          <w:b/>
          <w:sz w:val="28"/>
          <w:szCs w:val="28"/>
        </w:rPr>
      </w:pPr>
      <w:bookmarkStart w:id="30" w:name="__RefHeading___3"/>
      <w:bookmarkStart w:id="31" w:name="_Toc108018349"/>
      <w:bookmarkStart w:id="32" w:name="bookmark8"/>
      <w:bookmarkEnd w:id="30"/>
      <w:r w:rsidRPr="003A3D92">
        <w:rPr>
          <w:rFonts w:ascii="Times New Roman" w:hAnsi="Times New Roman"/>
          <w:b/>
          <w:sz w:val="28"/>
          <w:szCs w:val="28"/>
        </w:rPr>
        <w:t>1.1 Цель и задачи воспитания обучающихся</w:t>
      </w:r>
      <w:bookmarkEnd w:id="31"/>
      <w:r w:rsidRPr="003A3D92">
        <w:rPr>
          <w:rFonts w:ascii="Times New Roman" w:hAnsi="Times New Roman"/>
          <w:b/>
          <w:sz w:val="28"/>
          <w:szCs w:val="28"/>
        </w:rPr>
        <w:t xml:space="preserve"> с нарушением зрения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Целью</w:t>
      </w:r>
      <w:r w:rsidRPr="003A3D92">
        <w:rPr>
          <w:rFonts w:ascii="Times New Roman" w:hAnsi="Times New Roman"/>
          <w:b/>
          <w:i/>
          <w:sz w:val="28"/>
          <w:szCs w:val="28"/>
        </w:rPr>
        <w:t xml:space="preserve"> </w:t>
      </w:r>
      <w:r w:rsidRPr="003A3D92">
        <w:rPr>
          <w:rFonts w:ascii="Times New Roman" w:hAnsi="Times New Roman"/>
          <w:sz w:val="28"/>
          <w:szCs w:val="28"/>
        </w:rPr>
        <w:t xml:space="preserve">программы является воспитание у обучающихся </w:t>
      </w:r>
      <w:r w:rsidRPr="003A3D92">
        <w:rPr>
          <w:rFonts w:ascii="Times New Roman" w:hAnsi="Times New Roman"/>
          <w:kern w:val="2"/>
          <w:sz w:val="28"/>
          <w:szCs w:val="28"/>
        </w:rPr>
        <w:t>с умственной отсталостью (умеренной, тяжелой, глу</w:t>
      </w:r>
      <w:r w:rsidRPr="003A3D92">
        <w:rPr>
          <w:rFonts w:ascii="Times New Roman" w:hAnsi="Times New Roman"/>
          <w:kern w:val="2"/>
          <w:sz w:val="28"/>
          <w:szCs w:val="28"/>
        </w:rPr>
        <w:softHyphen/>
        <w:t>бокой и тяжелыми множественными нарушениями в развитии)</w:t>
      </w:r>
      <w:r w:rsidRPr="003A3D92">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Задачи</w:t>
      </w:r>
      <w:r w:rsidRPr="003A3D92">
        <w:rPr>
          <w:rFonts w:ascii="Times New Roman" w:hAnsi="Times New Roman"/>
          <w:b/>
          <w:i/>
          <w:sz w:val="28"/>
          <w:szCs w:val="28"/>
        </w:rPr>
        <w:t xml:space="preserve"> </w:t>
      </w:r>
      <w:r w:rsidRPr="003A3D92">
        <w:rPr>
          <w:rFonts w:ascii="Times New Roman" w:hAnsi="Times New Roman"/>
          <w:sz w:val="28"/>
          <w:szCs w:val="28"/>
        </w:rPr>
        <w:t xml:space="preserve">нравственного развития, воспитания обучающихся </w:t>
      </w:r>
      <w:r w:rsidRPr="003A3D92">
        <w:rPr>
          <w:rFonts w:ascii="Times New Roman" w:hAnsi="Times New Roman"/>
          <w:kern w:val="2"/>
          <w:sz w:val="28"/>
          <w:szCs w:val="28"/>
        </w:rPr>
        <w:t>с умственной отсталостью (умеренной, тяжелой, глу</w:t>
      </w:r>
      <w:r w:rsidRPr="003A3D92">
        <w:rPr>
          <w:rFonts w:ascii="Times New Roman" w:hAnsi="Times New Roman"/>
          <w:kern w:val="2"/>
          <w:sz w:val="28"/>
          <w:szCs w:val="28"/>
        </w:rPr>
        <w:softHyphen/>
        <w:t>бокой и тяжелыми множественными нарушениями в развитии)</w:t>
      </w:r>
      <w:r w:rsidRPr="003A3D92">
        <w:rPr>
          <w:rFonts w:ascii="Times New Roman" w:hAnsi="Times New Roman"/>
          <w:sz w:val="28"/>
          <w:szCs w:val="28"/>
        </w:rPr>
        <w:t>:</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позитивных установок к самообслуживанию, бытовому и учебному труду;</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воспитание эстетических потребностей и чувств;</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умений сотрудничества с педагогами, сверстниками, родителями, старшими детьми в решении общих проблем;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развитие доброжелательности и эмоциональной отзывчивости в общении с другими людьми;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усвоение ценностного отношения к своему национальному языку и культуре;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культуры поведения, речевого этикета, общения;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формирование представлений о семейных ценностях, о роли семьи в жизни человека;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уважительного, заботливого отношения к семье, ее членам;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Воспитательная деятельность в ГОУ ЯО «Гаврилов-Ямская школа-интернат»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1.2 Направления воспитания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Программа реализуется в единстве учебной и воспитательной деятельности ГОУ ЯО «Гаврилов-Ямская школа-интернат» по основным направлениям воспитания: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гражданское воспитание — формирование принадлежности к общности граждан Российской Федерации, к народу России, уважения к правам, свободам и обязанностям гражданина России;</w:t>
      </w:r>
    </w:p>
    <w:p w:rsidR="003A3D92" w:rsidRPr="003A3D92" w:rsidRDefault="003A3D92" w:rsidP="0085189E">
      <w:pPr>
        <w:spacing w:line="240" w:lineRule="auto"/>
        <w:ind w:firstLine="567"/>
        <w:contextualSpacing/>
        <w:jc w:val="both"/>
        <w:rPr>
          <w:rFonts w:ascii="Times New Roman" w:hAnsi="Times New Roman" w:cs="Times New Roman"/>
          <w:sz w:val="28"/>
          <w:szCs w:val="28"/>
        </w:rPr>
      </w:pPr>
      <w:r w:rsidRPr="003A3D92">
        <w:rPr>
          <w:rFonts w:ascii="Times New Roman" w:hAnsi="Times New Roman" w:cs="Times New Roman"/>
          <w:sz w:val="28"/>
          <w:szCs w:val="28"/>
        </w:rPr>
        <w:t>- патриотическое воспитание — воспитание любви к своей Родине, городу (краю).</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нравственное воспитание — отношение к себе и к другим, как к самоценности. 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эстетическое воспитание —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физическое воспитание, формирование культуры здорового образа жизни и эмоционального благополучия — формирование ценностного отношения к здоровью и здоровому образу жизни;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 трудовое воспитание — дети учатся выбирать деятельность. Делая выбор, они учатся принимать на себя посильную ответственность и понимать </w:t>
      </w:r>
      <w:r w:rsidRPr="003A3D92">
        <w:rPr>
          <w:rFonts w:ascii="Times New Roman" w:hAnsi="Times New Roman"/>
          <w:sz w:val="28"/>
          <w:szCs w:val="28"/>
        </w:rPr>
        <w:lastRenderedPageBreak/>
        <w:t>результаты своих действий.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Выполнение посильных заданий и поручений.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w:t>
      </w:r>
    </w:p>
    <w:p w:rsidR="003A3D92" w:rsidRPr="003A3D92" w:rsidRDefault="003A3D92" w:rsidP="0085189E">
      <w:pPr>
        <w:spacing w:line="240" w:lineRule="auto"/>
        <w:ind w:firstLine="567"/>
        <w:contextualSpacing/>
        <w:jc w:val="both"/>
        <w:rPr>
          <w:rFonts w:ascii="Times New Roman" w:hAnsi="Times New Roman" w:cs="Times New Roman"/>
          <w:sz w:val="28"/>
          <w:szCs w:val="28"/>
        </w:rPr>
      </w:pPr>
      <w:r w:rsidRPr="003A3D92">
        <w:rPr>
          <w:rFonts w:ascii="Times New Roman" w:hAnsi="Times New Roman" w:cs="Times New Roman"/>
          <w:sz w:val="28"/>
          <w:szCs w:val="28"/>
        </w:rPr>
        <w:t>- экологическое воспитание — воспитание положительного отношения к природе, окружающей среде (основы экологического воспитания);</w:t>
      </w:r>
    </w:p>
    <w:p w:rsidR="003A3D92" w:rsidRPr="003A3D92" w:rsidRDefault="003A3D92" w:rsidP="0085189E">
      <w:pPr>
        <w:spacing w:line="240" w:lineRule="auto"/>
        <w:ind w:firstLine="567"/>
        <w:contextualSpacing/>
        <w:jc w:val="both"/>
        <w:rPr>
          <w:rFonts w:ascii="Times New Roman" w:hAnsi="Times New Roman" w:cs="Times New Roman"/>
          <w:sz w:val="28"/>
          <w:szCs w:val="28"/>
        </w:rPr>
      </w:pPr>
      <w:r w:rsidRPr="003A3D92">
        <w:rPr>
          <w:rFonts w:ascii="Times New Roman" w:hAnsi="Times New Roman" w:cs="Times New Roman"/>
          <w:sz w:val="28"/>
          <w:szCs w:val="28"/>
        </w:rPr>
        <w:t>- ценности научного познания — стремление к получению знаний.</w:t>
      </w:r>
    </w:p>
    <w:p w:rsidR="003A3D92" w:rsidRPr="003A3D92" w:rsidRDefault="003A3D92" w:rsidP="003A3D92">
      <w:pPr>
        <w:pStyle w:val="afe"/>
        <w:jc w:val="both"/>
        <w:rPr>
          <w:rFonts w:ascii="Times New Roman" w:hAnsi="Times New Roman"/>
          <w:b/>
          <w:sz w:val="28"/>
          <w:szCs w:val="28"/>
        </w:rPr>
      </w:pPr>
      <w:bookmarkStart w:id="33" w:name="__RefHeading___4"/>
      <w:bookmarkStart w:id="34" w:name="_Toc108018350"/>
      <w:bookmarkEnd w:id="32"/>
      <w:bookmarkEnd w:id="33"/>
      <w:r w:rsidRPr="003A3D92">
        <w:rPr>
          <w:rFonts w:ascii="Times New Roman" w:hAnsi="Times New Roman"/>
          <w:b/>
          <w:sz w:val="28"/>
          <w:szCs w:val="28"/>
        </w:rPr>
        <w:t>1.3 Целевые ориентиры результатов воспитания</w:t>
      </w:r>
      <w:bookmarkEnd w:id="34"/>
      <w:r w:rsidRPr="003A3D92">
        <w:rPr>
          <w:rFonts w:ascii="Times New Roman" w:hAnsi="Times New Roman"/>
          <w:b/>
          <w:sz w:val="28"/>
          <w:szCs w:val="28"/>
        </w:rPr>
        <w:t xml:space="preserve">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Целевые ориентиры результатов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Целевые ориентиры</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Гражданско-патриотическое воспитание</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shd w:val="clear" w:color="auto" w:fill="FFFFFF"/>
              </w:rPr>
              <w:t>Сознающий себя гражданином России;</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Знающий и любящий свою малую родину, свой край, имеющий представление </w:t>
            </w:r>
            <w:r w:rsidRPr="003A3D92">
              <w:rPr>
                <w:rFonts w:ascii="Times New Roman" w:hAnsi="Times New Roman"/>
                <w:sz w:val="28"/>
                <w:szCs w:val="28"/>
              </w:rPr>
              <w:br/>
              <w:t>о Родине — России, её территории.</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Имеющий первоначальные представления о правах и ответственности человека </w:t>
            </w:r>
            <w:r w:rsidRPr="003A3D92">
              <w:rPr>
                <w:rFonts w:ascii="Times New Roman" w:hAnsi="Times New Roman"/>
                <w:sz w:val="28"/>
                <w:szCs w:val="28"/>
              </w:rPr>
              <w:br/>
              <w:t>в обществе и обязанностях.</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Принимающий участие в жизни класса, воспитательной группе, общеобразовательной организации, в доступной по возрасту социально значимой деятельности.</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Нравственное воспитание</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Уважающий своею семьи, свой народ.</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Осознающий ответственность за свои поступки.</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Имеющий навыки общения с людьми.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Проявляющий интерес к чтению.</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Эстетическое воспитание</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Способный воспринимать и чувствовать прекрасное в быту, природе, искусстве, творчестве людей.</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Проявляющий интерес и уважение к отечественной и мировой художественной культуре.</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Проявляющий стремление к самовыражению в разных видах художественной деятельности, искусстве.</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lastRenderedPageBreak/>
              <w:t>Физическое воспитание, формирование культуры здоровья и эмоционального благополучия</w:t>
            </w:r>
          </w:p>
        </w:tc>
      </w:tr>
      <w:tr w:rsidR="003A3D92" w:rsidRPr="003A3D92" w:rsidTr="003A3D92">
        <w:trPr>
          <w:trHeight w:val="131"/>
        </w:trPr>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Соблюдающий основные правила здорового и безопасного для себя и других людей образа жизни.</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Ориентированный на занятия физкультурой и спортом.</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Сознающий и принимающий свою половую принадлежность.  </w:t>
            </w:r>
          </w:p>
        </w:tc>
      </w:tr>
      <w:tr w:rsidR="003A3D92" w:rsidRPr="003A3D92" w:rsidTr="003A3D92">
        <w:trPr>
          <w:trHeight w:val="131"/>
        </w:trPr>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Трудовое воспитание</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Сознающий ценность труда в жизни человека, семьи, общества.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Проявляющий интерес к разным профессиям.</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Участвующий в различных видах доступного по возрасту труда, трудовой деятельности.</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Экологическое воспитание</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Выражающий готовность в своей деятельности придерживаться экологических норм.</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Ценности научного познания</w:t>
            </w:r>
          </w:p>
        </w:tc>
      </w:tr>
      <w:tr w:rsidR="003A3D92" w:rsidRPr="003A3D92" w:rsidTr="003A3D92">
        <w:tc>
          <w:tcPr>
            <w:tcW w:w="9351" w:type="dxa"/>
            <w:tcBorders>
              <w:top w:val="single" w:sz="4" w:space="0" w:color="000000"/>
              <w:left w:val="single" w:sz="4" w:space="0" w:color="000000"/>
              <w:bottom w:val="single" w:sz="4" w:space="0" w:color="000000"/>
              <w:right w:val="single" w:sz="4" w:space="0" w:color="000000"/>
            </w:tcBorders>
          </w:tcPr>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Выражающий познавательные интересы, активность, любознательность и интерес к знаниям, науке.</w:t>
            </w:r>
          </w:p>
        </w:tc>
      </w:tr>
    </w:tbl>
    <w:p w:rsidR="003A3D92" w:rsidRPr="003A3D92" w:rsidRDefault="003A3D92" w:rsidP="003A3D92">
      <w:pPr>
        <w:pStyle w:val="afe"/>
        <w:jc w:val="both"/>
        <w:rPr>
          <w:rFonts w:ascii="Times New Roman" w:hAnsi="Times New Roman"/>
          <w:sz w:val="28"/>
          <w:szCs w:val="28"/>
        </w:rPr>
      </w:pPr>
      <w:bookmarkStart w:id="35" w:name="__RefHeading___5"/>
      <w:bookmarkStart w:id="36" w:name="_Toc108018351"/>
      <w:bookmarkEnd w:id="35"/>
    </w:p>
    <w:p w:rsidR="003A3D92" w:rsidRPr="003A3D92" w:rsidRDefault="003A3D92" w:rsidP="003A3D92">
      <w:pPr>
        <w:pStyle w:val="afe"/>
        <w:jc w:val="both"/>
        <w:rPr>
          <w:rFonts w:ascii="Times New Roman" w:hAnsi="Times New Roman"/>
          <w:b/>
          <w:sz w:val="28"/>
          <w:szCs w:val="28"/>
        </w:rPr>
      </w:pPr>
      <w:r w:rsidRPr="003A3D92">
        <w:rPr>
          <w:rFonts w:ascii="Times New Roman" w:hAnsi="Times New Roman"/>
          <w:b/>
          <w:sz w:val="28"/>
          <w:szCs w:val="28"/>
        </w:rPr>
        <w:t>РАЗДЕЛ 2. СОДЕРЖАТЕЛЬНЫЙ</w:t>
      </w:r>
      <w:bookmarkEnd w:id="36"/>
    </w:p>
    <w:p w:rsidR="003A3D92" w:rsidRPr="003A3D92" w:rsidRDefault="003A3D92" w:rsidP="003A3D92">
      <w:pPr>
        <w:pStyle w:val="afe"/>
        <w:jc w:val="both"/>
        <w:rPr>
          <w:rFonts w:ascii="Times New Roman" w:hAnsi="Times New Roman"/>
          <w:b/>
          <w:sz w:val="28"/>
          <w:szCs w:val="28"/>
        </w:rPr>
      </w:pPr>
      <w:bookmarkStart w:id="37" w:name="__RefHeading___6"/>
      <w:bookmarkStart w:id="38" w:name="_Toc108018352"/>
      <w:bookmarkEnd w:id="37"/>
      <w:r w:rsidRPr="003A3D92">
        <w:rPr>
          <w:rFonts w:ascii="Times New Roman" w:hAnsi="Times New Roman"/>
          <w:b/>
          <w:sz w:val="28"/>
          <w:szCs w:val="28"/>
        </w:rPr>
        <w:t>Уклад общеобразовательной организации</w:t>
      </w:r>
      <w:bookmarkEnd w:id="38"/>
    </w:p>
    <w:p w:rsidR="003A3D92" w:rsidRPr="003A3D92" w:rsidRDefault="003A3D92" w:rsidP="0085189E">
      <w:pPr>
        <w:pStyle w:val="afe"/>
        <w:ind w:firstLine="567"/>
        <w:jc w:val="both"/>
        <w:rPr>
          <w:rFonts w:ascii="Times New Roman" w:hAnsi="Times New Roman"/>
          <w:color w:val="000000" w:themeColor="text1"/>
          <w:sz w:val="28"/>
          <w:szCs w:val="28"/>
        </w:rPr>
      </w:pPr>
      <w:bookmarkStart w:id="39" w:name="_Hlk103786013"/>
      <w:bookmarkEnd w:id="39"/>
      <w:r w:rsidRPr="003A3D92">
        <w:rPr>
          <w:rFonts w:ascii="Times New Roman" w:hAnsi="Times New Roman"/>
          <w:color w:val="000000" w:themeColor="text1"/>
          <w:sz w:val="28"/>
          <w:szCs w:val="28"/>
        </w:rPr>
        <w:t>ГОУ ЯО "Гаврилов-Ямская школа-интернат" - единственное в Ярославской области образовательное учреждение, осуществляющее содержание, воспитание, обучение и развитие детей с нарушениями зрения. Основными направлениями деятельности педагогического коллектива является формирование социально активной личности, способной к творческой деятельности по преобразованию окружающей действительности и самой себя, готовой выстраивать гармоничную систему отношений с другими людьми. 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xml:space="preserve">- ориентир на создание в образовательной организации психологически комфортной среды для каждого обучающегося и взрослого, без которой </w:t>
      </w:r>
      <w:r w:rsidRPr="003A3D92">
        <w:rPr>
          <w:rFonts w:ascii="Times New Roman" w:hAnsi="Times New Roman"/>
          <w:color w:val="000000" w:themeColor="text1"/>
          <w:sz w:val="28"/>
          <w:szCs w:val="28"/>
        </w:rPr>
        <w:lastRenderedPageBreak/>
        <w:t>невозможно конструктивное взаимодействие обучающихся и педагогических работников;</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организация основных совместных дел обучающихся и педагогических работников как предмета совместной заботы и взрослых, и обучающихся;</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системность, целесообразность и нешаблонность воспитания как условия его эффективности.</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Особое внимание в школе – интернате уделяется организации и проведению ключевых общешкольных дел (праздники, акции, социальные пробы, Дни здоровья, олимпиады и др.),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В школе созданы такие условия, при которых по мере взросления обучающегося увеличивается и его роль в совместных делах (от пассивного наблюдателя до организатора),  проведении общешкольных дел отсутствует соревновательность между классами, воспитательными группами, поощряется конструктивное межклассное и межвозрастное взаимодействие обучающихся, а также их социальная активность.</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Педагогические работники школы ориентированы на формирование коллективов в рамках школьных классов, воспитательных групп, кружков, студий, секций и иных детских объединений, на установление в них доброжелательных и товарищеских взаимоотношений.</w:t>
      </w:r>
    </w:p>
    <w:p w:rsidR="003A3D92" w:rsidRPr="003A3D92" w:rsidRDefault="003A3D92" w:rsidP="0085189E">
      <w:pPr>
        <w:pStyle w:val="afe"/>
        <w:ind w:firstLine="567"/>
        <w:jc w:val="both"/>
        <w:rPr>
          <w:rFonts w:ascii="Times New Roman" w:hAnsi="Times New Roman"/>
          <w:color w:val="000000" w:themeColor="text1"/>
          <w:sz w:val="28"/>
          <w:szCs w:val="28"/>
          <w:shd w:val="clear" w:color="auto" w:fill="FFFFFF"/>
        </w:rPr>
      </w:pPr>
      <w:r w:rsidRPr="003A3D92">
        <w:rPr>
          <w:rFonts w:ascii="Times New Roman" w:hAnsi="Times New Roman"/>
          <w:color w:val="000000" w:themeColor="text1"/>
          <w:sz w:val="28"/>
          <w:szCs w:val="28"/>
        </w:rPr>
        <w:t>В ГОУ ЯО «Гаврилов-Ямская школа-интернат» действуют кружки и секции художественной и физкультурно-спортивной направленности.</w:t>
      </w:r>
      <w:r w:rsidRPr="003A3D92">
        <w:rPr>
          <w:rFonts w:ascii="Times New Roman" w:hAnsi="Times New Roman"/>
          <w:color w:val="000000" w:themeColor="text1"/>
          <w:sz w:val="28"/>
          <w:szCs w:val="28"/>
          <w:shd w:val="clear" w:color="auto" w:fill="FFFFFF"/>
        </w:rPr>
        <w:t xml:space="preserve"> Дополнительное образование направлено на формирование и развитие</w:t>
      </w:r>
    </w:p>
    <w:p w:rsidR="003A3D92" w:rsidRPr="003A3D92" w:rsidRDefault="003A3D92" w:rsidP="0085189E">
      <w:pPr>
        <w:pStyle w:val="afe"/>
        <w:ind w:firstLine="567"/>
        <w:jc w:val="both"/>
        <w:rPr>
          <w:rFonts w:ascii="Times New Roman" w:hAnsi="Times New Roman"/>
          <w:color w:val="000000" w:themeColor="text1"/>
          <w:sz w:val="28"/>
          <w:szCs w:val="28"/>
          <w:shd w:val="clear" w:color="auto" w:fill="FFFFFF"/>
        </w:rPr>
      </w:pPr>
      <w:r w:rsidRPr="003A3D92">
        <w:rPr>
          <w:rFonts w:ascii="Times New Roman" w:hAnsi="Times New Roman"/>
          <w:color w:val="000000" w:themeColor="text1"/>
          <w:sz w:val="28"/>
          <w:szCs w:val="28"/>
          <w:shd w:val="clear" w:color="auto" w:fill="FFFFFF"/>
        </w:rPr>
        <w:t xml:space="preserve">творческих способностей детей с нарушением зрения,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 Образовательное учреждение </w:t>
      </w:r>
      <w:r w:rsidRPr="003A3D92">
        <w:rPr>
          <w:rFonts w:ascii="Times New Roman" w:hAnsi="Times New Roman"/>
          <w:color w:val="000000" w:themeColor="text1"/>
          <w:sz w:val="28"/>
          <w:szCs w:val="28"/>
        </w:rPr>
        <w:t>взаимодействует с другими организациями   дополнительного образования, что позволяет как педагогам, так и воспитанникам и их родителям/законным представителям  приобрести устойчивую потребность в познании и творчестве, максимально реализовать себя, самоопределиться профессионально и лично. Дети активно посещают занятия в МОБУ ДО ДДТ, Гаврилов-Ямская ДЮСШ.</w:t>
      </w:r>
    </w:p>
    <w:p w:rsidR="003A3D92" w:rsidRPr="003A3D92" w:rsidRDefault="003A3D92" w:rsidP="0085189E">
      <w:pPr>
        <w:pStyle w:val="afe"/>
        <w:ind w:firstLine="567"/>
        <w:jc w:val="both"/>
        <w:rPr>
          <w:rFonts w:ascii="Times New Roman" w:eastAsiaTheme="minorHAnsi" w:hAnsi="Times New Roman"/>
          <w:color w:val="000000" w:themeColor="text1"/>
          <w:sz w:val="28"/>
          <w:szCs w:val="28"/>
        </w:rPr>
      </w:pPr>
      <w:r w:rsidRPr="003A3D92">
        <w:rPr>
          <w:rFonts w:ascii="Times New Roman" w:hAnsi="Times New Roman"/>
          <w:color w:val="000000" w:themeColor="text1"/>
          <w:sz w:val="28"/>
          <w:szCs w:val="28"/>
        </w:rPr>
        <w:t xml:space="preserve">В школе – интернате создана предметно-эстетическая среда, которая обогащает внутренний мир обучающегося с нарушением зрения, способствует формированию у него чувства вкуса и стиля, создает атмосферу психологического комфорта, поднимает настроение, предупреждает </w:t>
      </w:r>
      <w:r w:rsidRPr="003A3D92">
        <w:rPr>
          <w:rFonts w:ascii="Times New Roman" w:hAnsi="Times New Roman"/>
          <w:color w:val="000000" w:themeColor="text1"/>
          <w:sz w:val="28"/>
          <w:szCs w:val="28"/>
        </w:rPr>
        <w:lastRenderedPageBreak/>
        <w:t>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A3D92" w:rsidRPr="003A3D92" w:rsidRDefault="0085189E" w:rsidP="003A3D92">
      <w:pPr>
        <w:pStyle w:val="afe"/>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3A3D92" w:rsidRPr="003A3D92">
        <w:rPr>
          <w:rFonts w:ascii="Times New Roman" w:hAnsi="Times New Roman"/>
          <w:color w:val="000000" w:themeColor="text1"/>
          <w:sz w:val="28"/>
          <w:szCs w:val="28"/>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озеленение пришкольной территории, разбивка клумб;  </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благоустройство классных кабинетов: оформление к праздникам, выпуск стенгазет, размещение информации по безопасному поведению в социуме и др.; </w:t>
      </w:r>
    </w:p>
    <w:p w:rsidR="003A3D92" w:rsidRPr="003A3D92" w:rsidRDefault="0085189E" w:rsidP="003A3D92">
      <w:pPr>
        <w:pStyle w:val="afe"/>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3A3D92" w:rsidRPr="003A3D92">
        <w:rPr>
          <w:rFonts w:ascii="Times New Roman" w:hAnsi="Times New Roman"/>
          <w:color w:val="000000" w:themeColor="text1"/>
          <w:sz w:val="28"/>
          <w:szCs w:val="28"/>
        </w:rPr>
        <w:t>событийный дизайн – оформление пространства проведения конкретных событий школы-интерната (праздников, церемоний, торжественных линеек, творческих вечеров, выставок, собраний, конференций и т.п.);  </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Предметно-эстетическая среда школы-интерната – это гармонично организованное учебно-воспитательное пространство, содержащее:</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-источники информации;</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-воспитательный потенциал;</w:t>
      </w:r>
    </w:p>
    <w:p w:rsidR="003A3D92" w:rsidRPr="003A3D92" w:rsidRDefault="003A3D92" w:rsidP="003A3D92">
      <w:pPr>
        <w:pStyle w:val="afe"/>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-отражение взаимосвязи педагогического и ученического коллектива.</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xml:space="preserve">На стендах образовательного учреждения постоянно актуализируется информация в соответствии с тематикой и мероприятиями, которые проходят в учреждении. Оформление стен школы регулярно сменяющимися экспозициями  - это традиция, сопровождающая многие поколения школьников. Творческие работы детей и педагогов, картины художественного смысла, фотоотчеты об интересных школьных событиях - все это страницы школьной жизни, непосредственно влияющие на создание психологического комфорта. Отдельное место занимает - событийный дизайн. В оформлении пространства проведения школьных праздников, конференций, церемоний участвуют и педагоги, и дети. </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Таким образом, предметно-эстетическая среда в нашей школе играет роль своеобразного банка культурных ценностей, является источником культурного развития:</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-формирует общий культурный фон жизни всего школьного коллектива;</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-отражает творческий, интеллектуальный, духовный потенциал педагогов и детей;</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lastRenderedPageBreak/>
        <w:t>-создает неповторимость, узнаваемость образовательного учреждения.</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Ключевой фигурой воспитания в школе-интернате являются воспитатель,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Педагоги уделяют особое внимание социальной активности обучающихся с нарушением зрения и взаимодействию с социумом. На протяжении последних лет мы активно взаимодействуем с Гаврилов - Ямской межпоселенческой центральной районной библиотекой - музеем.  Главная цель совместной деятельности заключается в воспитании интереса к чтению, знакомство с художественной литературой, развитие интеллектуального, творческого  и духовного потенциала воспитанников. В рамках реализации межшкольной образовательной программы «Феномен образования: инклюзивное волонтерство» педагоги и школьники сотрудничают с МОУ «средней школой №49» г. Ярославля. Представители МУК «Молодежный центр» г. Гаврилов-Ям проводят с обучающимися/воспитанниками мастер-классы, творческие встречи, занятия по направлению профориентационной работы и патриотического воспитания школьников.</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Т</w:t>
      </w:r>
      <w:r w:rsidRPr="003A3D92">
        <w:rPr>
          <w:rFonts w:ascii="Times New Roman" w:hAnsi="Times New Roman"/>
          <w:sz w:val="28"/>
          <w:szCs w:val="28"/>
          <w:shd w:val="clear" w:color="auto" w:fill="FFFFFF"/>
        </w:rPr>
        <w:t>аким образом, вся воспитательная система школы-интерната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3A3D92" w:rsidRPr="003A3D92" w:rsidRDefault="003A3D92" w:rsidP="0085189E">
      <w:pPr>
        <w:pStyle w:val="afe"/>
        <w:ind w:firstLine="567"/>
        <w:jc w:val="both"/>
        <w:rPr>
          <w:rFonts w:ascii="Times New Roman" w:hAnsi="Times New Roman"/>
          <w:b/>
          <w:sz w:val="28"/>
          <w:szCs w:val="28"/>
        </w:rPr>
      </w:pPr>
      <w:bookmarkStart w:id="40" w:name="__RefHeading___7"/>
      <w:bookmarkStart w:id="41" w:name="_Toc108018353"/>
      <w:bookmarkEnd w:id="40"/>
      <w:r w:rsidRPr="003A3D92">
        <w:rPr>
          <w:rFonts w:ascii="Times New Roman" w:hAnsi="Times New Roman"/>
          <w:b/>
          <w:sz w:val="28"/>
          <w:szCs w:val="28"/>
        </w:rPr>
        <w:t>2.2 Виды, формы и содержание воспитательной деятельности</w:t>
      </w:r>
      <w:bookmarkEnd w:id="41"/>
    </w:p>
    <w:p w:rsidR="003A3D92" w:rsidRPr="003A3D92" w:rsidRDefault="003A3D92" w:rsidP="0085189E">
      <w:pPr>
        <w:pStyle w:val="afe"/>
        <w:ind w:firstLine="567"/>
        <w:jc w:val="both"/>
        <w:rPr>
          <w:rFonts w:ascii="Times New Roman" w:hAnsi="Times New Roman"/>
          <w:sz w:val="28"/>
          <w:szCs w:val="28"/>
        </w:rPr>
      </w:pPr>
      <w:bookmarkStart w:id="42" w:name="_Hlk101265345"/>
      <w:r w:rsidRPr="003A3D92">
        <w:rPr>
          <w:rFonts w:ascii="Times New Roman" w:hAnsi="Times New Roman"/>
          <w:sz w:val="28"/>
          <w:szCs w:val="28"/>
        </w:rPr>
        <w:t>Виды, формы и содержание воспитательной деятельности представляются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42"/>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Урочная деятельность</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Реализация воспитательного потенциала уроков:</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включение учителями в адаптированные рабочие программы по всем учебным предметам, курсам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 включение учителями в рабочие программы учебных предметов, курсов тематики в соответствии с календарным планом воспитательной работы;</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инициирование и поддержку исследовательской деятельности обучающихся в форме индивидуальных и групповых проектов.</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Внеурочная деятельность</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по следующим направлениям: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 курсы нравственной направленности по основам духовно-нравственной культуры народов России, </w:t>
      </w:r>
      <w:r w:rsidRPr="003A3D92">
        <w:rPr>
          <w:rFonts w:ascii="Times New Roman" w:hAnsi="Times New Roman"/>
          <w:sz w:val="28"/>
          <w:szCs w:val="28"/>
          <w:shd w:val="clear" w:color="auto" w:fill="F5F5F5"/>
        </w:rPr>
        <w:t>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школьников с нарушением зрения, формирование позитивного отношения к базовым ценностям общества</w:t>
      </w:r>
      <w:r w:rsidRPr="003A3D92">
        <w:rPr>
          <w:rFonts w:ascii="Times New Roman" w:hAnsi="Times New Roman"/>
          <w:sz w:val="28"/>
          <w:szCs w:val="28"/>
        </w:rPr>
        <w:t>;</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курсы в области искусств, художественного творчества разных видов и жанров (общекультурное направление);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курсы социальной направленности, направленные на воспитание ценностного отношения к окружающей среде, людям; формирование социально-трудовой компетенции и компетенций социального взаимодействия;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курсы оздоровительной и спортивной направленности.</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lastRenderedPageBreak/>
        <w:t>Классное руководство</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планирование и проведение классных часов целевой воспитательной, тематической направленности;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выработку совместно с обучающимися правил поведения класса, участие в выработке таких правил поведения в общеобразовательной организации;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3A3D92" w:rsidRPr="003A3D92" w:rsidRDefault="003A3D92" w:rsidP="0085189E">
      <w:pPr>
        <w:pStyle w:val="afe"/>
        <w:ind w:firstLine="567"/>
        <w:jc w:val="both"/>
        <w:rPr>
          <w:rFonts w:ascii="Times New Roman" w:hAnsi="Times New Roman"/>
          <w:sz w:val="28"/>
          <w:szCs w:val="28"/>
          <w:u w:val="single"/>
        </w:rPr>
      </w:pPr>
      <w:r w:rsidRPr="003A3D92">
        <w:rPr>
          <w:rFonts w:ascii="Times New Roman" w:hAnsi="Times New Roman"/>
          <w:sz w:val="28"/>
          <w:szCs w:val="28"/>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проведение в классе праздников, конкурсов, соревнований и т. п.</w:t>
      </w:r>
    </w:p>
    <w:p w:rsidR="003A3D92" w:rsidRPr="003A3D92" w:rsidRDefault="003A3D92" w:rsidP="0085189E">
      <w:pPr>
        <w:pStyle w:val="afe"/>
        <w:ind w:firstLine="567"/>
        <w:jc w:val="both"/>
        <w:rPr>
          <w:rFonts w:ascii="Times New Roman" w:hAnsi="Times New Roman"/>
          <w:b/>
          <w:w w:val="0"/>
          <w:sz w:val="28"/>
          <w:szCs w:val="28"/>
        </w:rPr>
      </w:pPr>
      <w:r w:rsidRPr="003A3D92">
        <w:rPr>
          <w:rFonts w:ascii="Times New Roman" w:hAnsi="Times New Roman"/>
          <w:b/>
          <w:w w:val="0"/>
          <w:sz w:val="28"/>
          <w:szCs w:val="28"/>
        </w:rPr>
        <w:t>Воспитание в воспитательной группе в условиях проживания обучающихся  в школе-интернате»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в воспитательной группе как деятельности воспитателей, осуществляющих воспитание  в качестве особого вида педагогической деятельности предусматривает:</w:t>
      </w:r>
    </w:p>
    <w:p w:rsidR="003A3D92" w:rsidRPr="003A3D92" w:rsidRDefault="003A3D92" w:rsidP="0085189E">
      <w:pPr>
        <w:pStyle w:val="afe"/>
        <w:ind w:firstLine="567"/>
        <w:jc w:val="both"/>
        <w:rPr>
          <w:rFonts w:ascii="Times New Roman" w:hAnsi="Times New Roman"/>
          <w:i/>
          <w:w w:val="0"/>
          <w:sz w:val="28"/>
          <w:szCs w:val="28"/>
        </w:rPr>
      </w:pPr>
      <w:r w:rsidRPr="003A3D92">
        <w:rPr>
          <w:rFonts w:ascii="Times New Roman" w:hAnsi="Times New Roman"/>
          <w:i/>
          <w:w w:val="0"/>
          <w:sz w:val="28"/>
          <w:szCs w:val="28"/>
        </w:rPr>
        <w:t>планирование и проведение воспитательных занятий на принципах уважительного отношения к личности обучающегося по следующим направлениям: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w w:val="0"/>
          <w:sz w:val="28"/>
          <w:szCs w:val="28"/>
        </w:rPr>
        <w:t xml:space="preserve">- Трудовое воспитание, осознание ценности научного познания: приобщение обучающегося с нарушением зрения к общественно полезному труду, воспитание положительного отношения к труду, желания и готовности трудиться, знакомство с профессиями своей семьи, края. </w:t>
      </w:r>
      <w:r w:rsidRPr="003A3D92">
        <w:rPr>
          <w:rFonts w:ascii="Times New Roman" w:hAnsi="Times New Roman"/>
          <w:sz w:val="28"/>
          <w:szCs w:val="28"/>
        </w:rPr>
        <w:t xml:space="preserve">Воспитание стремления </w:t>
      </w:r>
      <w:r w:rsidRPr="003A3D92">
        <w:rPr>
          <w:rFonts w:ascii="Times New Roman" w:hAnsi="Times New Roman"/>
          <w:sz w:val="28"/>
          <w:szCs w:val="28"/>
        </w:rPr>
        <w:br/>
        <w:t>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В рамках трудового воспитания проводит планомерную работу по формированию социально значимых знаний и умений по социальной адаптации обучающихся с нарушением зрения:</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организация рабочего места школьника;</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культура внешнего вида: требования к внешнему виду ученика, уход за одеждой и обувью;</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санитарно-гигиенические требования к жилищу, виды и назначение помещений в интернате, квартире.</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Эстетическое воспитание: формирование совокупности представлений и знаний по основам этики, мировой и отечественной культуры, способности понимать прекрасное в искусстве, народном и художественном творчестве, природе и человеке, поступках, взаимоотношениях и деятельности людей; развитие мотивации к художественно-творческой деятельности.</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нравственное воспитание: формирование этических ценностей, норм и оценок, развитие нравственных чувств; формирование опыта поведения в соответствии с принятыми нормами и традициями, выработку нравственных привычек.</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lastRenderedPageBreak/>
        <w:t>В рамках нравственного воспитания проводит планомерную работу по формированию социально значимых знаний и умений по социальной адаптации обучающихся с нарушением зрения:</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-культурное поведение школьников в школе-интернате, дома, в общественных местах;</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-культура общения со знакомыми и незнакомыми ровесниками и людьми старшего возраста;</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-безопасное поведение дома и в социуме.</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Здоровьесберегающее и экологическое воспитание: формирование ответственного отношения к здоровому образу жизни, воспитание ценностного отношения к природе, окружающей среде.</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В рамках здоровьесберегающего и экологического воспитания проводит планомерную работу по формированию социально значимых знаний и умений по социальной адаптации обучающихся с нарушением зрения:</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уход за глазами, сохранение зрения, профилактика ухудшения зрения;</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-соблюдение личной гигиены младшего школьника.</w:t>
      </w:r>
    </w:p>
    <w:p w:rsidR="003A3D92" w:rsidRPr="003A3D92" w:rsidRDefault="003A3D92" w:rsidP="0085189E">
      <w:pPr>
        <w:pStyle w:val="afe"/>
        <w:ind w:firstLine="567"/>
        <w:jc w:val="both"/>
        <w:rPr>
          <w:rFonts w:ascii="Times New Roman" w:hAnsi="Times New Roman"/>
          <w:i/>
          <w:w w:val="0"/>
          <w:sz w:val="28"/>
          <w:szCs w:val="28"/>
        </w:rPr>
      </w:pPr>
      <w:r w:rsidRPr="003A3D92">
        <w:rPr>
          <w:rFonts w:ascii="Times New Roman" w:hAnsi="Times New Roman"/>
          <w:i/>
          <w:w w:val="0"/>
          <w:sz w:val="28"/>
          <w:szCs w:val="28"/>
        </w:rPr>
        <w:t>Организация и проведение мероприятий, направленных на сплочение коллектива школьников:</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-проведение традиционных праздников (День Знаний, Новый год, 23 февраля, 8 марта и др.);</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-участие в различных конкурсах, соревнованиях, мастер-классах и т.п.;</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-организация экскурсий и походов;</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инициирование участия в общешкольных мероприятиях.</w:t>
      </w:r>
    </w:p>
    <w:p w:rsidR="003A3D92" w:rsidRPr="003A3D92" w:rsidRDefault="003A3D92" w:rsidP="0085189E">
      <w:pPr>
        <w:pStyle w:val="afe"/>
        <w:ind w:firstLine="567"/>
        <w:jc w:val="both"/>
        <w:rPr>
          <w:rFonts w:ascii="Times New Roman" w:hAnsi="Times New Roman"/>
          <w:i/>
          <w:w w:val="0"/>
          <w:sz w:val="28"/>
          <w:szCs w:val="28"/>
        </w:rPr>
      </w:pPr>
      <w:r w:rsidRPr="003A3D92">
        <w:rPr>
          <w:rFonts w:ascii="Times New Roman" w:hAnsi="Times New Roman"/>
          <w:i/>
          <w:w w:val="0"/>
          <w:sz w:val="28"/>
          <w:szCs w:val="28"/>
        </w:rPr>
        <w:t>Индивидуальная работа с воспитанниками:</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-изучение особенностей личностного развития обучающихся через наблюдение за поведением воспитанников в их повседневной жизни, в специально создаваемых педагогических ситуациях;</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коррекция поведения воспитанников;</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индивидуальная работа с воспитанниками, направленная на заполнение ими личных портфолио, в которых воспитанники фиксируют свои учебные, творческие, спортивные, личностные достижения, в конце учебного года – анализируют свои успехи и неудачи.</w:t>
      </w:r>
    </w:p>
    <w:p w:rsidR="003A3D92" w:rsidRPr="003A3D92" w:rsidRDefault="003A3D92" w:rsidP="0085189E">
      <w:pPr>
        <w:pStyle w:val="afe"/>
        <w:ind w:firstLine="567"/>
        <w:jc w:val="both"/>
        <w:rPr>
          <w:rFonts w:ascii="Times New Roman" w:hAnsi="Times New Roman"/>
          <w:i/>
          <w:w w:val="0"/>
          <w:sz w:val="28"/>
          <w:szCs w:val="28"/>
        </w:rPr>
      </w:pPr>
      <w:r w:rsidRPr="003A3D92">
        <w:rPr>
          <w:rFonts w:ascii="Times New Roman" w:hAnsi="Times New Roman"/>
          <w:i/>
          <w:w w:val="0"/>
          <w:sz w:val="28"/>
          <w:szCs w:val="28"/>
        </w:rPr>
        <w:t>Неукоснительное соблюдение режимных моментов воспитанниками во второй половине дня:</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Одним из определяющих факторов в правильной организации воспитания детей с нарушением зрения является строгое соблюдение распорядка дня в школе-интернате. Длительное усвоение нравственных норм поведения, трудовых навыков, рациональных приемов организации деятельности воспитанников доступно лишь через конкретную практическую деятельность. Воспитатель в своей работе обеспечивает проведение режимных моментов на основе следующих принципов:</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 поощрение самостоятельности и активности;</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-формирование культурно-гигиенических навыков;</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-эмоциональное общение в ходе выполнения режимных моментов с соблюдением культурных и этических норм общения;</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lastRenderedPageBreak/>
        <w:t>-учет потребностей воспитанников, индивидуальных особенностей каждого ребенка;</w:t>
      </w:r>
    </w:p>
    <w:p w:rsidR="003A3D92" w:rsidRPr="003A3D92" w:rsidRDefault="003A3D92" w:rsidP="0085189E">
      <w:pPr>
        <w:pStyle w:val="afe"/>
        <w:ind w:firstLine="567"/>
        <w:jc w:val="both"/>
        <w:rPr>
          <w:rFonts w:ascii="Times New Roman" w:hAnsi="Times New Roman"/>
          <w:w w:val="0"/>
          <w:sz w:val="28"/>
          <w:szCs w:val="28"/>
        </w:rPr>
      </w:pPr>
      <w:r w:rsidRPr="003A3D92">
        <w:rPr>
          <w:rFonts w:ascii="Times New Roman" w:hAnsi="Times New Roman"/>
          <w:w w:val="0"/>
          <w:sz w:val="28"/>
          <w:szCs w:val="28"/>
        </w:rPr>
        <w:t>-привлечение воспитанников к посильному участию в различных видах деятельности.</w:t>
      </w:r>
    </w:p>
    <w:p w:rsidR="003A3D92" w:rsidRPr="003A3D92" w:rsidRDefault="003A3D92" w:rsidP="0085189E">
      <w:pPr>
        <w:pStyle w:val="afe"/>
        <w:ind w:firstLine="567"/>
        <w:jc w:val="both"/>
        <w:rPr>
          <w:rFonts w:ascii="Times New Roman" w:hAnsi="Times New Roman"/>
          <w:bCs/>
          <w:i/>
          <w:iCs/>
          <w:sz w:val="28"/>
          <w:szCs w:val="28"/>
        </w:rPr>
      </w:pPr>
      <w:r w:rsidRPr="003A3D92">
        <w:rPr>
          <w:rFonts w:ascii="Times New Roman" w:hAnsi="Times New Roman"/>
          <w:bCs/>
          <w:i/>
          <w:iCs/>
          <w:sz w:val="28"/>
          <w:szCs w:val="28"/>
        </w:rPr>
        <w:t>Совместная работа с педагогами школы-интерната: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-совместно организуемая деятельность по вопросам воспитания, выработки единых требований организации педагогического процесса;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-привлечение педагогов школы-интерната к организации и проведению совместных воспитательных мероприятий, мастер-классов, походов, экскурсий.</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i/>
          <w:sz w:val="28"/>
          <w:szCs w:val="28"/>
        </w:rPr>
        <w:t>Работа с родителями воспитанников или их законными представителями: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-повышение психолого-педагогического уровня родителей в вопросах воспитания, развития детей и подростков (проведение индивидуальных консультаций и родительских всеобучей с привлечением социального педагога, педагога-психолога, дефектолога, медицинского работника и др. педагогов школы-интерната);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-предупреждение жестокого обращения с детьми и подростками, обучение навыкам бесконфликтного поведения родителей и подростков (беседы, мастер-классы, встречи с представителями органов правопорядка и др.);</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-организация совместно с родителями, воспитанниками коллективно-творческих дел и мероприятий (проведение праздников, экскурсий, участие в конкурсах, социальных проектах);</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 с нарушением зрения.</w:t>
      </w:r>
    </w:p>
    <w:p w:rsidR="003A3D92" w:rsidRPr="003A3D92" w:rsidRDefault="003A3D92" w:rsidP="0085189E">
      <w:pPr>
        <w:pStyle w:val="afe"/>
        <w:ind w:firstLine="567"/>
        <w:jc w:val="both"/>
        <w:rPr>
          <w:rFonts w:ascii="Times New Roman" w:hAnsi="Times New Roman"/>
          <w:b/>
          <w:i/>
          <w:sz w:val="28"/>
          <w:szCs w:val="28"/>
        </w:rPr>
      </w:pPr>
      <w:r w:rsidRPr="003A3D92">
        <w:rPr>
          <w:rFonts w:ascii="Times New Roman" w:hAnsi="Times New Roman"/>
          <w:b/>
          <w:sz w:val="28"/>
          <w:szCs w:val="28"/>
        </w:rPr>
        <w:t>Основные школьные дела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основных школьных дел предусматривает:</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участие во всероссийских акциях, посвящённых значимым событиям в России, мире;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церемонии награждения (по итогам учебного периода, года) обучающихся и педагогов за участие в жизни школы-интерната, достижения в конкурсах, соревнованиях, олимпиадах, вклад в развитие общеобразовательной организации, своей местности;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социальные проекты в школе-интернате,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вовлечение по возможности</w:t>
      </w:r>
      <w:r w:rsidRPr="003A3D92">
        <w:rPr>
          <w:rFonts w:ascii="Times New Roman" w:hAnsi="Times New Roman"/>
          <w:i/>
          <w:sz w:val="28"/>
          <w:szCs w:val="28"/>
        </w:rPr>
        <w:t xml:space="preserve"> </w:t>
      </w:r>
      <w:r w:rsidRPr="003A3D92">
        <w:rPr>
          <w:rFonts w:ascii="Times New Roman" w:hAnsi="Times New Roman"/>
          <w:sz w:val="28"/>
          <w:szCs w:val="28"/>
        </w:rPr>
        <w:t>каждого обучающегося в школьные дела;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Внешкольные мероприятия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внешкольных мероприятий предусматривает:</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общие внешкольные мероприятия, в том числе организуемые совместно с социальными партнёрами школы-интерната;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A3D92">
        <w:rPr>
          <w:rFonts w:ascii="Times New Roman" w:hAnsi="Times New Roman"/>
          <w:i/>
          <w:sz w:val="28"/>
          <w:szCs w:val="28"/>
        </w:rPr>
        <w:t xml:space="preserve"> </w:t>
      </w:r>
      <w:r w:rsidRPr="003A3D92">
        <w:rPr>
          <w:rFonts w:ascii="Times New Roman" w:hAnsi="Times New Roman"/>
          <w:sz w:val="28"/>
          <w:szCs w:val="28"/>
        </w:rPr>
        <w:t>учебным предметам, курсам, модулям;</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литературные, исторические, экологические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Организация предметно-пространственной среды</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оформление внешнего вида здания, фасада, холла при входе</w:t>
      </w:r>
      <w:bookmarkStart w:id="43" w:name="_Hlk106819027"/>
      <w:r w:rsidRPr="003A3D92">
        <w:rPr>
          <w:rFonts w:ascii="Times New Roman" w:hAnsi="Times New Roman"/>
          <w:sz w:val="28"/>
          <w:szCs w:val="28"/>
        </w:rPr>
        <w:t xml:space="preserve"> в общеобразовательную организацию</w:t>
      </w:r>
      <w:bookmarkEnd w:id="43"/>
      <w:r w:rsidRPr="003A3D92">
        <w:rPr>
          <w:rFonts w:ascii="Times New Roman" w:hAnsi="Times New Roman"/>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организацию и проведение церемоний поднятия (спуска) государственного флага Российской Федерации;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размещение карт России, регионов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3A3D92">
        <w:rPr>
          <w:rFonts w:ascii="Times New Roman" w:hAnsi="Times New Roman"/>
          <w:i/>
          <w:sz w:val="28"/>
          <w:szCs w:val="28"/>
        </w:rPr>
        <w:t xml:space="preserve"> </w:t>
      </w:r>
      <w:r w:rsidRPr="003A3D92">
        <w:rPr>
          <w:rFonts w:ascii="Times New Roman" w:hAnsi="Times New Roman"/>
          <w:sz w:val="28"/>
          <w:szCs w:val="28"/>
        </w:rPr>
        <w:t>или на прилегающей территории для общественно-гражданского почитания лиц, мест, событий в истории России;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поддержание эстетического вида и благоустройство всех помещений в школе-интернате, озеленение территории при общеобразовательной организации;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разработку, оформление, поддержание и использование спортивной и игровой площадок, зон активного и тихого отдыха;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работу по моделированию и созданию окружающего пространства с учетом требований доступности и безопасности для детей с нарушением зрения, а также развитие у обучающихся эстетического восприятия и вкуса, понимание красоты и гармонии окружающей обстановки.</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Взаимодействие с родителями (законными представителями)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 создание и деятельность в классах/воспитательных группах представительных органов родительского сообщества (родительского </w:t>
      </w:r>
      <w:r w:rsidRPr="003A3D92">
        <w:rPr>
          <w:rFonts w:ascii="Times New Roman" w:hAnsi="Times New Roman"/>
          <w:sz w:val="28"/>
          <w:szCs w:val="28"/>
        </w:rPr>
        <w:lastRenderedPageBreak/>
        <w:t>комитета), участвующих в обсуждении и решении вопросов воспитания и обучения;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формирования у родителей адекватных представлений о социально-бытовых, социально-коммуникативных, образовательных и профессиональных возможностей детей с нарушением зрения, коррекция неадекватной позиции в отношении продолжения образования, будущей самореализации обучающегося, возможностей самостоятельной и независимой жизни;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родительские дни, в которые родители (законные представители) могут посещать уроки и внеурочные занятия;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школы-интерната;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привлечение родителей (законных представителей) к подготовке и проведению классных и общешкольных мероприятий;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взаимодействие обучающихся детей-сирот, оставшихся без попечения родителей, приёмных детей с их законными представителями.</w:t>
      </w:r>
      <w:bookmarkStart w:id="44" w:name="_Hlk85440179"/>
      <w:bookmarkEnd w:id="44"/>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Профилактика и безопасность</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организацию деятельности педагогического коллектива по созданию в общеобразовательной организации</w:t>
      </w:r>
      <w:r w:rsidRPr="003A3D92">
        <w:rPr>
          <w:rFonts w:ascii="Times New Roman" w:hAnsi="Times New Roman"/>
          <w:i/>
          <w:sz w:val="28"/>
          <w:szCs w:val="28"/>
        </w:rPr>
        <w:t xml:space="preserve"> </w:t>
      </w:r>
      <w:r w:rsidRPr="003A3D92">
        <w:rPr>
          <w:rFonts w:ascii="Times New Roman" w:hAnsi="Times New Roman"/>
          <w:sz w:val="28"/>
          <w:szCs w:val="28"/>
        </w:rPr>
        <w:t>эффективной профилактической среды обеспечения безопасности жизнедеятельности как условия успешной воспитательной деятельности;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и др.);</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разработку и реализацию профилактических программ, направленных на работу как с девиантными обучающимися, так и с их окружением;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3A3D92">
        <w:rPr>
          <w:rFonts w:ascii="Times New Roman" w:hAnsi="Times New Roman"/>
          <w:i/>
          <w:sz w:val="28"/>
          <w:szCs w:val="28"/>
        </w:rPr>
        <w:t xml:space="preserve"> </w:t>
      </w:r>
      <w:r w:rsidRPr="003A3D92">
        <w:rPr>
          <w:rFonts w:ascii="Times New Roman" w:hAnsi="Times New Roman"/>
          <w:sz w:val="28"/>
          <w:szCs w:val="28"/>
        </w:rPr>
        <w:t xml:space="preserve">и в социокультурном окружении с педагогами, родителями, социальными партнёрами (антиалкогольные, </w:t>
      </w:r>
      <w:r w:rsidRPr="003A3D92">
        <w:rPr>
          <w:rFonts w:ascii="Times New Roman" w:hAnsi="Times New Roman"/>
          <w:sz w:val="28"/>
          <w:szCs w:val="28"/>
        </w:rPr>
        <w:lastRenderedPageBreak/>
        <w:t>против курения;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профилактику расширения групп, семей обучающихся, требующих специальной психолого-педагогической поддержки и сопровождения (социально запущенные и т. д.).</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Социальное партнёрство</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социального партнёрства может предусматривает:</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проведение на базе организаций-партнёров отдельных уроков, занятий, внешкольных мероприятий, акций воспитательной направленности;</w:t>
      </w:r>
    </w:p>
    <w:p w:rsidR="003A3D92" w:rsidRPr="003A3D92" w:rsidRDefault="003A3D92" w:rsidP="0085189E">
      <w:pPr>
        <w:pStyle w:val="afe"/>
        <w:ind w:firstLine="567"/>
        <w:jc w:val="both"/>
        <w:rPr>
          <w:rFonts w:ascii="Times New Roman" w:hAnsi="Times New Roman"/>
          <w:i/>
          <w:sz w:val="28"/>
          <w:szCs w:val="28"/>
        </w:rPr>
      </w:pPr>
      <w:r w:rsidRPr="003A3D92">
        <w:rPr>
          <w:rFonts w:ascii="Times New Roman" w:hAnsi="Times New Roman"/>
          <w:sz w:val="28"/>
          <w:szCs w:val="28"/>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A3D92" w:rsidRPr="003A3D92" w:rsidRDefault="003A3D92" w:rsidP="0085189E">
      <w:pPr>
        <w:pStyle w:val="afe"/>
        <w:ind w:firstLine="567"/>
        <w:jc w:val="both"/>
        <w:rPr>
          <w:rFonts w:ascii="Times New Roman" w:hAnsi="Times New Roman"/>
          <w:b/>
          <w:sz w:val="28"/>
          <w:szCs w:val="28"/>
        </w:rPr>
      </w:pPr>
      <w:r w:rsidRPr="003A3D92">
        <w:rPr>
          <w:rFonts w:ascii="Times New Roman" w:hAnsi="Times New Roman"/>
          <w:b/>
          <w:sz w:val="28"/>
          <w:szCs w:val="28"/>
        </w:rPr>
        <w:t>Профориентация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Реализация воспитательного потенциала профориентационной работы общеобразовательной организации предусматривает:</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проведение циклов профориентационных часов, направленных на знакомство с профессиями;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экскурсии на предприятия, в организации, дающие начальные представления о существующих профессиях.</w:t>
      </w:r>
    </w:p>
    <w:p w:rsidR="003A3D92" w:rsidRPr="003A3D92" w:rsidRDefault="003A3D92" w:rsidP="003A3D92">
      <w:pPr>
        <w:pStyle w:val="afe"/>
        <w:jc w:val="both"/>
        <w:rPr>
          <w:rFonts w:ascii="Times New Roman" w:hAnsi="Times New Roman"/>
          <w:b/>
          <w:sz w:val="28"/>
          <w:szCs w:val="28"/>
        </w:rPr>
      </w:pPr>
      <w:bookmarkStart w:id="45" w:name="__RefHeading___8"/>
      <w:bookmarkStart w:id="46" w:name="_Toc108018354"/>
      <w:bookmarkEnd w:id="45"/>
      <w:r w:rsidRPr="003A3D92">
        <w:rPr>
          <w:rFonts w:ascii="Times New Roman" w:hAnsi="Times New Roman"/>
          <w:b/>
          <w:sz w:val="28"/>
          <w:szCs w:val="28"/>
        </w:rPr>
        <w:t>РАЗДЕЛ 3. ОРГАНИЗАЦИОННЫЙ</w:t>
      </w:r>
      <w:bookmarkEnd w:id="46"/>
    </w:p>
    <w:p w:rsidR="003A3D92" w:rsidRPr="003A3D92" w:rsidRDefault="003A3D92" w:rsidP="003A3D92">
      <w:pPr>
        <w:pStyle w:val="afe"/>
        <w:jc w:val="both"/>
        <w:rPr>
          <w:rFonts w:ascii="Times New Roman" w:hAnsi="Times New Roman"/>
          <w:b/>
          <w:sz w:val="28"/>
          <w:szCs w:val="28"/>
        </w:rPr>
      </w:pPr>
      <w:bookmarkStart w:id="47" w:name="__RefHeading___9"/>
      <w:bookmarkStart w:id="48" w:name="_Toc108018355"/>
      <w:bookmarkEnd w:id="47"/>
      <w:r w:rsidRPr="003A3D92">
        <w:rPr>
          <w:rFonts w:ascii="Times New Roman" w:hAnsi="Times New Roman"/>
          <w:b/>
          <w:sz w:val="28"/>
          <w:szCs w:val="28"/>
        </w:rPr>
        <w:t>3.1 Кадровое обеспечение</w:t>
      </w:r>
      <w:bookmarkEnd w:id="48"/>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Кадровое обеспечение воспитательного процесса: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sym w:font="Symbol" w:char="F02D"/>
      </w:r>
      <w:r w:rsidRPr="003A3D92">
        <w:rPr>
          <w:rFonts w:ascii="Times New Roman" w:hAnsi="Times New Roman"/>
          <w:sz w:val="28"/>
          <w:szCs w:val="28"/>
        </w:rPr>
        <w:t xml:space="preserve"> Заместитель директора по воспитательной работе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sym w:font="Symbol" w:char="F02D"/>
      </w:r>
      <w:r w:rsidRPr="003A3D92">
        <w:rPr>
          <w:rFonts w:ascii="Times New Roman" w:hAnsi="Times New Roman"/>
          <w:sz w:val="28"/>
          <w:szCs w:val="28"/>
        </w:rPr>
        <w:t xml:space="preserve"> Педагог-организатор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sym w:font="Symbol" w:char="F02D"/>
      </w:r>
      <w:r w:rsidRPr="003A3D92">
        <w:rPr>
          <w:rFonts w:ascii="Times New Roman" w:hAnsi="Times New Roman"/>
          <w:sz w:val="28"/>
          <w:szCs w:val="28"/>
        </w:rPr>
        <w:t xml:space="preserve"> Классные руководители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Воспитатели</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sym w:font="Symbol" w:char="F02D"/>
      </w:r>
      <w:r w:rsidRPr="003A3D92">
        <w:rPr>
          <w:rFonts w:ascii="Times New Roman" w:hAnsi="Times New Roman"/>
          <w:sz w:val="28"/>
          <w:szCs w:val="28"/>
        </w:rPr>
        <w:t xml:space="preserve"> Педагог-психолог</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 xml:space="preserve"> </w:t>
      </w:r>
      <w:r w:rsidRPr="003A3D92">
        <w:rPr>
          <w:rFonts w:ascii="Times New Roman" w:hAnsi="Times New Roman"/>
          <w:sz w:val="28"/>
          <w:szCs w:val="28"/>
        </w:rPr>
        <w:sym w:font="Symbol" w:char="F02D"/>
      </w:r>
      <w:r w:rsidRPr="003A3D92">
        <w:rPr>
          <w:rFonts w:ascii="Times New Roman" w:hAnsi="Times New Roman"/>
          <w:sz w:val="28"/>
          <w:szCs w:val="28"/>
        </w:rPr>
        <w:t xml:space="preserve"> Социальный педагог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lastRenderedPageBreak/>
        <w:sym w:font="Symbol" w:char="F02D"/>
      </w:r>
      <w:r w:rsidRPr="003A3D92">
        <w:rPr>
          <w:rFonts w:ascii="Times New Roman" w:hAnsi="Times New Roman"/>
          <w:sz w:val="28"/>
          <w:szCs w:val="28"/>
        </w:rPr>
        <w:t xml:space="preserve"> Педагог-логопед </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sym w:font="Symbol" w:char="F02D"/>
      </w:r>
      <w:r w:rsidRPr="003A3D92">
        <w:rPr>
          <w:rFonts w:ascii="Times New Roman" w:hAnsi="Times New Roman"/>
          <w:sz w:val="28"/>
          <w:szCs w:val="28"/>
        </w:rPr>
        <w:t xml:space="preserve"> Педагоги дополнительного образования</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Уровень квалификации педагогических работников, реализующих рабочую программу воспитания для обучающихся/воспитанников с нарушением зрения, для каждой занимаемой должности соответствует  квалификационным характеристикам по соответствующей должности.</w:t>
      </w:r>
    </w:p>
    <w:p w:rsidR="003A3D92" w:rsidRPr="003A3D92" w:rsidRDefault="003A3D92" w:rsidP="003A3D92">
      <w:pPr>
        <w:pStyle w:val="afe"/>
        <w:jc w:val="both"/>
        <w:rPr>
          <w:rFonts w:ascii="Times New Roman" w:hAnsi="Times New Roman"/>
          <w:b/>
          <w:sz w:val="28"/>
          <w:szCs w:val="28"/>
        </w:rPr>
      </w:pPr>
      <w:bookmarkStart w:id="49" w:name="__RefHeading___10"/>
      <w:bookmarkStart w:id="50" w:name="_Toc108018356"/>
      <w:bookmarkEnd w:id="49"/>
      <w:r w:rsidRPr="003A3D92">
        <w:rPr>
          <w:rFonts w:ascii="Times New Roman" w:hAnsi="Times New Roman"/>
          <w:b/>
          <w:sz w:val="28"/>
          <w:szCs w:val="28"/>
        </w:rPr>
        <w:t>3.2 Нормативно-методическое обеспечение</w:t>
      </w:r>
      <w:bookmarkEnd w:id="50"/>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Нормативно-методическое обеспечение воспитательного процесса:</w:t>
      </w:r>
    </w:p>
    <w:p w:rsidR="003A3D92" w:rsidRPr="003A3D92" w:rsidRDefault="003A3D92" w:rsidP="003A3D92">
      <w:pPr>
        <w:pStyle w:val="afe"/>
        <w:jc w:val="both"/>
        <w:rPr>
          <w:rFonts w:ascii="Times New Roman" w:hAnsi="Times New Roman"/>
          <w:sz w:val="28"/>
          <w:szCs w:val="28"/>
        </w:rPr>
      </w:pPr>
      <w:r w:rsidRPr="003A3D92">
        <w:rPr>
          <w:rFonts w:ascii="Times New Roman" w:hAnsi="Times New Roman"/>
          <w:sz w:val="28"/>
          <w:szCs w:val="28"/>
        </w:rPr>
        <w:t>https://int-gavr.edu.yar.ru/svedeniya_ob_obrazovatelnoy_organizatsii/dokumenti/lokalnie_normativnie_akti.html</w:t>
      </w:r>
    </w:p>
    <w:p w:rsidR="003A3D92" w:rsidRPr="003A3D92" w:rsidRDefault="003A3D92" w:rsidP="003A3D92">
      <w:pPr>
        <w:pStyle w:val="afe"/>
        <w:jc w:val="both"/>
        <w:rPr>
          <w:rFonts w:ascii="Times New Roman" w:hAnsi="Times New Roman"/>
          <w:b/>
          <w:sz w:val="28"/>
          <w:szCs w:val="28"/>
        </w:rPr>
      </w:pPr>
      <w:bookmarkStart w:id="51" w:name="__RefHeading___11"/>
      <w:bookmarkStart w:id="52" w:name="_Toc108018357"/>
      <w:bookmarkEnd w:id="51"/>
      <w:r w:rsidRPr="003A3D92">
        <w:rPr>
          <w:rFonts w:ascii="Times New Roman" w:hAnsi="Times New Roman"/>
          <w:b/>
          <w:sz w:val="28"/>
          <w:szCs w:val="28"/>
        </w:rPr>
        <w:t xml:space="preserve">3.3 Требования к условиям работы с обучающимися с </w:t>
      </w:r>
      <w:bookmarkEnd w:id="52"/>
      <w:r w:rsidRPr="003A3D92">
        <w:rPr>
          <w:rFonts w:ascii="Times New Roman" w:hAnsi="Times New Roman"/>
          <w:b/>
          <w:sz w:val="28"/>
          <w:szCs w:val="28"/>
        </w:rPr>
        <w:t>нарушением зрения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Для достижения личностных результатов реализации рабочей программы воспитания создаются специальные условия для детей с нарушением зрения: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 событийная воспитывающая среда обеспечивает возможность включения каждого ребенка в различные формы жизни детского сообщества;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 рукотворная воспитывающая среда обеспечивает возможность демонстрации уникальности достижений каждого обучающегося с нарушением зрения.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образовательного учреждения.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Особыми задачами воспитания обучающихся с нарушением зрения являются: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При организации воспитания обучающихся с нарушением зрения ГОУ ЯО «Гаврилов-Ямская школа-интернат» ориентируется на: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формирование личности ребёнка с нарушением зрения с использованием адекватных возрасту и физическому и (или) психическому состоянию методов воспитания;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создание оптимальных условий совместного воспитания и обучения обучающихся с нарушением зрения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учителей-дефектологов;</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личностно-ориентированный подход в организации всех видов деятельности</w:t>
      </w:r>
      <w:r w:rsidRPr="003A3D92">
        <w:rPr>
          <w:rFonts w:ascii="Times New Roman" w:hAnsi="Times New Roman"/>
          <w:i/>
          <w:sz w:val="28"/>
          <w:szCs w:val="28"/>
        </w:rPr>
        <w:t xml:space="preserve"> </w:t>
      </w:r>
      <w:r w:rsidRPr="003A3D92">
        <w:rPr>
          <w:rFonts w:ascii="Times New Roman" w:hAnsi="Times New Roman"/>
          <w:sz w:val="28"/>
          <w:szCs w:val="28"/>
        </w:rPr>
        <w:t>обучающихся с нарушением зрения.</w:t>
      </w:r>
    </w:p>
    <w:p w:rsidR="003A3D92" w:rsidRPr="003A3D92" w:rsidRDefault="003A3D92" w:rsidP="003A3D92">
      <w:pPr>
        <w:pStyle w:val="afe"/>
        <w:jc w:val="both"/>
        <w:rPr>
          <w:rFonts w:ascii="Times New Roman" w:hAnsi="Times New Roman"/>
          <w:b/>
          <w:sz w:val="28"/>
          <w:szCs w:val="28"/>
        </w:rPr>
      </w:pPr>
      <w:bookmarkStart w:id="53" w:name="__RefHeading___12"/>
      <w:bookmarkStart w:id="54" w:name="_Toc108018358"/>
      <w:bookmarkEnd w:id="53"/>
      <w:r w:rsidRPr="003A3D92">
        <w:rPr>
          <w:rFonts w:ascii="Times New Roman" w:hAnsi="Times New Roman"/>
          <w:b/>
          <w:sz w:val="28"/>
          <w:szCs w:val="28"/>
        </w:rPr>
        <w:t>3.4 Система поощрения социальной успешности и проявлений активной жизненной позиции обучающихся</w:t>
      </w:r>
      <w:bookmarkEnd w:id="54"/>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соответствия артефактов и процедур награждения укладу </w:t>
      </w:r>
      <w:bookmarkStart w:id="55" w:name="_Hlk106819691"/>
      <w:r w:rsidRPr="003A3D92">
        <w:rPr>
          <w:rFonts w:ascii="Times New Roman" w:hAnsi="Times New Roman"/>
          <w:sz w:val="28"/>
          <w:szCs w:val="28"/>
        </w:rPr>
        <w:t>общеобразовательной организации</w:t>
      </w:r>
      <w:bookmarkEnd w:id="55"/>
      <w:r w:rsidRPr="003A3D92">
        <w:rPr>
          <w:rFonts w:ascii="Times New Roman" w:hAnsi="Times New Roman"/>
          <w:sz w:val="28"/>
          <w:szCs w:val="28"/>
        </w:rPr>
        <w:t>, качеству воспитывающей среды, символике общеобразовательной организации;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т. п.);</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В школе применяются следующие формы поощрения:</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похвальный лист «За отличные успехи в учении»;</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награждение благодарностями за активное участие в школьных делах</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3A3D92" w:rsidRPr="003A3D92" w:rsidRDefault="003A3D92" w:rsidP="0085189E">
      <w:pPr>
        <w:pStyle w:val="afe"/>
        <w:ind w:firstLine="567"/>
        <w:jc w:val="both"/>
        <w:rPr>
          <w:rFonts w:ascii="Times New Roman" w:hAnsi="Times New Roman"/>
          <w:color w:val="000000" w:themeColor="text1"/>
          <w:sz w:val="28"/>
          <w:szCs w:val="28"/>
        </w:rPr>
      </w:pPr>
      <w:r w:rsidRPr="003A3D92">
        <w:rPr>
          <w:rFonts w:ascii="Times New Roman" w:hAnsi="Times New Roman"/>
          <w:color w:val="000000" w:themeColor="text1"/>
          <w:sz w:val="28"/>
          <w:szCs w:val="28"/>
        </w:rPr>
        <w:t>- награждение родителей (законных представителей) обучающихся благодарственными письмами за хорошее воспитание детей.</w:t>
      </w:r>
    </w:p>
    <w:p w:rsidR="003A3D92" w:rsidRPr="003A3D92" w:rsidRDefault="003A3D92" w:rsidP="003A3D92">
      <w:pPr>
        <w:pStyle w:val="afe"/>
        <w:jc w:val="both"/>
        <w:rPr>
          <w:rFonts w:ascii="Times New Roman" w:hAnsi="Times New Roman"/>
          <w:b/>
          <w:sz w:val="28"/>
          <w:szCs w:val="28"/>
        </w:rPr>
      </w:pPr>
      <w:bookmarkStart w:id="56" w:name="__RefHeading___13"/>
      <w:bookmarkStart w:id="57" w:name="_Toc108018359"/>
      <w:bookmarkEnd w:id="56"/>
      <w:r w:rsidRPr="003A3D92">
        <w:rPr>
          <w:rFonts w:ascii="Times New Roman" w:hAnsi="Times New Roman"/>
          <w:b/>
          <w:sz w:val="28"/>
          <w:szCs w:val="28"/>
        </w:rPr>
        <w:t>3.5 Анализ воспитательного процесса</w:t>
      </w:r>
      <w:bookmarkEnd w:id="57"/>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Планирование анализа воспитательного процесса включается в календарный план воспитательной работы.</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Основные принципы самоанализа воспитательной работы:</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взаимное уважение всех участников образовательных отношений;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Основные направления анализа воспитательного процесса: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1. Результаты воспитания, социализации и саморазвития обучающихся.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каждой воспитательной группе.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lastRenderedPageBreak/>
        <w:t>Анализ проводится воспитателем вместе с заместителем дир</w:t>
      </w:r>
      <w:bookmarkStart w:id="58" w:name="_Hlk100927456"/>
      <w:r w:rsidRPr="003A3D92">
        <w:rPr>
          <w:rFonts w:ascii="Times New Roman" w:hAnsi="Times New Roman"/>
          <w:sz w:val="28"/>
          <w:szCs w:val="28"/>
        </w:rPr>
        <w:t>ектора по воспитательной работе, педагогом-психологом</w:t>
      </w:r>
      <w:bookmarkEnd w:id="58"/>
      <w:r w:rsidRPr="003A3D92">
        <w:rPr>
          <w:rFonts w:ascii="Times New Roman" w:hAnsi="Times New Roman"/>
          <w:sz w:val="28"/>
          <w:szCs w:val="28"/>
        </w:rPr>
        <w:t xml:space="preserve">, классным руководителем с последующим обсуждением результатов на педагогическом совете.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2. Состояние совместной деятельности обучающихся и взрослых.</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Анализ проводится заместителем директора по воспитательной работе, классными руководителями, воспитателями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сосредоточивается на вопросах, связанных с качеством: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реализации воспитательного потенциала урочной деятельности;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организуемой внеурочной деятельности обучающихся;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деятельности классных руководителей/воспитателей и их классов/воспитательных групп;</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проводимых общешкольных основных дел, мероприятий;</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 внешкольных мероприятий; </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создания и поддержки предметно-пространственной среды;</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взаимодействия с родительским сообществом;</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деятельности ученического самоуправления;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деятельности по профилактике и безопасности;</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реализации потенциала социального партнёрства;</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деятельности по профориентации обучающихся.</w:t>
      </w:r>
    </w:p>
    <w:p w:rsidR="003A3D92" w:rsidRPr="003A3D92" w:rsidRDefault="003A3D92" w:rsidP="0085189E">
      <w:pPr>
        <w:pStyle w:val="afe"/>
        <w:ind w:firstLine="567"/>
        <w:jc w:val="both"/>
        <w:rPr>
          <w:rFonts w:ascii="Times New Roman" w:hAnsi="Times New Roman"/>
          <w:sz w:val="28"/>
          <w:szCs w:val="28"/>
        </w:rPr>
      </w:pPr>
      <w:r w:rsidRPr="003A3D92">
        <w:rPr>
          <w:rFonts w:ascii="Times New Roman" w:hAnsi="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DA4904" w:rsidRPr="003A3D92" w:rsidRDefault="003A3D92" w:rsidP="0085189E">
      <w:pPr>
        <w:spacing w:line="240" w:lineRule="auto"/>
        <w:ind w:firstLine="567"/>
        <w:jc w:val="both"/>
        <w:rPr>
          <w:rFonts w:ascii="Times New Roman" w:hAnsi="Times New Roman" w:cs="Times New Roman"/>
          <w:sz w:val="28"/>
          <w:szCs w:val="28"/>
        </w:rPr>
      </w:pPr>
      <w:r w:rsidRPr="003A3D92">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в конце учебного года.</w:t>
      </w:r>
    </w:p>
    <w:p w:rsidR="00BC1A8E" w:rsidRPr="00317985" w:rsidRDefault="0085189E" w:rsidP="0085189E">
      <w:pPr>
        <w:pStyle w:val="3"/>
      </w:pPr>
      <w:bookmarkStart w:id="59" w:name="_Toc109810100"/>
      <w:bookmarkStart w:id="60" w:name="_Toc110332558"/>
      <w:r>
        <w:t>2</w:t>
      </w:r>
      <w:r w:rsidR="00BC1A8E">
        <w:t>.2.</w:t>
      </w:r>
      <w:r w:rsidR="003A3D92">
        <w:t>4</w:t>
      </w:r>
      <w:r w:rsidR="00BC1A8E" w:rsidRPr="00317985">
        <w:rPr>
          <w:caps/>
        </w:rPr>
        <w:t xml:space="preserve">. </w:t>
      </w:r>
      <w:r w:rsidR="00BC1A8E" w:rsidRPr="00317985">
        <w:t>Программа внеурочной деятельности</w:t>
      </w:r>
      <w:bookmarkEnd w:id="59"/>
      <w:bookmarkEnd w:id="60"/>
    </w:p>
    <w:p w:rsidR="00BC1A8E" w:rsidRPr="008D5DC5" w:rsidRDefault="00BC1A8E" w:rsidP="00401E23">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sidR="00122C0F">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w:t>
      </w:r>
      <w:r w:rsidRPr="00E64AC0">
        <w:rPr>
          <w:rFonts w:ascii="Times New Roman" w:hAnsi="Times New Roman"/>
          <w:sz w:val="28"/>
          <w:szCs w:val="28"/>
        </w:rPr>
        <w:lastRenderedPageBreak/>
        <w:t>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00122C0F">
        <w:rPr>
          <w:rFonts w:ascii="Times New Roman" w:hAnsi="Times New Roman"/>
          <w:sz w:val="28"/>
          <w:szCs w:val="28"/>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sidR="00122C0F">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401E23">
      <w:pPr>
        <w:pStyle w:val="afe"/>
        <w:ind w:firstLine="708"/>
        <w:jc w:val="both"/>
        <w:rPr>
          <w:rFonts w:ascii="Times New Roman" w:hAnsi="Times New Roman"/>
          <w:sz w:val="28"/>
        </w:rPr>
      </w:pPr>
      <w:r w:rsidRPr="00354A4A">
        <w:rPr>
          <w:rFonts w:ascii="Times New Roman" w:hAnsi="Times New Roman"/>
          <w:sz w:val="28"/>
        </w:rPr>
        <w:t>Внеурочная деятельность</w:t>
      </w:r>
      <w:r w:rsidR="00122C0F">
        <w:rPr>
          <w:rFonts w:ascii="Times New Roman" w:hAnsi="Times New Roman"/>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sidR="00122C0F">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sidR="00122C0F">
        <w:rPr>
          <w:rFonts w:ascii="Times New Roman" w:hAnsi="Times New Roman"/>
          <w:sz w:val="28"/>
          <w:szCs w:val="28"/>
          <w:lang w:eastAsia="ru-RU"/>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sidR="00122C0F">
        <w:rPr>
          <w:rFonts w:ascii="Times New Roman" w:hAnsi="Times New Roman"/>
          <w:sz w:val="28"/>
          <w:szCs w:val="28"/>
          <w:lang w:eastAsia="ru-RU"/>
        </w:rPr>
        <w:t xml:space="preserve"> </w:t>
      </w:r>
      <w:r w:rsidRPr="00317985">
        <w:rPr>
          <w:rFonts w:ascii="Times New Roman" w:hAnsi="Times New Roman"/>
          <w:sz w:val="28"/>
          <w:szCs w:val="28"/>
          <w:lang w:eastAsia="ru-RU"/>
        </w:rPr>
        <w:t>создание условий для развития индивидуальности ребенка;</w:t>
      </w:r>
      <w:r w:rsidR="00122C0F">
        <w:rPr>
          <w:rFonts w:ascii="Times New Roman" w:hAnsi="Times New Roman"/>
          <w:sz w:val="28"/>
          <w:szCs w:val="28"/>
          <w:lang w:eastAsia="ru-RU"/>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00122C0F">
        <w:rPr>
          <w:rFonts w:ascii="Times New Roman" w:hAnsi="Times New Roman"/>
          <w:sz w:val="28"/>
          <w:szCs w:val="28"/>
          <w:lang w:eastAsia="ru-RU"/>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401E23">
      <w:pPr>
        <w:pStyle w:val="afe"/>
        <w:rPr>
          <w:rFonts w:ascii="Times New Roman" w:hAnsi="Times New Roman"/>
          <w:b/>
          <w:sz w:val="28"/>
          <w:szCs w:val="28"/>
        </w:rPr>
      </w:pPr>
    </w:p>
    <w:p w:rsidR="00BC1A8E" w:rsidRPr="00317985" w:rsidRDefault="00BC1A8E" w:rsidP="00122C0F">
      <w:pPr>
        <w:pStyle w:val="afe"/>
        <w:rPr>
          <w:rFonts w:ascii="Times New Roman" w:hAnsi="Times New Roman"/>
          <w:sz w:val="28"/>
          <w:szCs w:val="28"/>
        </w:rPr>
      </w:pPr>
      <w:r>
        <w:rPr>
          <w:rFonts w:ascii="Times New Roman" w:hAnsi="Times New Roman"/>
          <w:b/>
          <w:sz w:val="28"/>
          <w:szCs w:val="28"/>
        </w:rPr>
        <w:lastRenderedPageBreak/>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00122C0F">
        <w:rPr>
          <w:rFonts w:ascii="Times New Roman" w:hAnsi="Times New Roman"/>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317985" w:rsidRDefault="00DA4904" w:rsidP="00401E23">
      <w:pPr>
        <w:pStyle w:val="afe"/>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401E23">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401E23">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401E23">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401E23">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85189E">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tc>
      </w:tr>
      <w:tr w:rsidR="00BC1A8E" w:rsidRPr="00DA4904" w:rsidTr="00BC1A8E">
        <w:tc>
          <w:tcPr>
            <w:tcW w:w="4503"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85189E">
            <w:pPr>
              <w:pStyle w:val="afe"/>
              <w:rPr>
                <w:rFonts w:ascii="Times New Roman" w:hAnsi="Times New Roman"/>
                <w:sz w:val="28"/>
              </w:rPr>
            </w:pPr>
            <w:r w:rsidRPr="00DA4904">
              <w:rPr>
                <w:rFonts w:ascii="Times New Roman" w:hAnsi="Times New Roman"/>
                <w:sz w:val="28"/>
              </w:rPr>
              <w:t>тематические семинары</w:t>
            </w:r>
          </w:p>
        </w:tc>
      </w:tr>
      <w:tr w:rsidR="00BC1A8E" w:rsidRPr="00DA4904" w:rsidTr="00BC1A8E">
        <w:tc>
          <w:tcPr>
            <w:tcW w:w="4503"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401E23">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401E23">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85189E">
            <w:pPr>
              <w:pStyle w:val="afe"/>
              <w:rPr>
                <w:rFonts w:ascii="Times New Roman" w:hAnsi="Times New Roman"/>
                <w:sz w:val="28"/>
              </w:rPr>
            </w:pPr>
            <w:r w:rsidRPr="00DA4904">
              <w:rPr>
                <w:rFonts w:ascii="Times New Roman" w:hAnsi="Times New Roman"/>
                <w:sz w:val="28"/>
              </w:rPr>
              <w:t>домашнее визитирование</w:t>
            </w:r>
          </w:p>
        </w:tc>
      </w:tr>
      <w:tr w:rsidR="00BC1A8E" w:rsidRPr="00DA4904" w:rsidTr="00BC1A8E">
        <w:tc>
          <w:tcPr>
            <w:tcW w:w="4503"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401E23">
            <w:pPr>
              <w:pStyle w:val="afe"/>
              <w:rPr>
                <w:rFonts w:ascii="Times New Roman" w:hAnsi="Times New Roman"/>
                <w:sz w:val="28"/>
              </w:rPr>
            </w:pPr>
          </w:p>
        </w:tc>
        <w:tc>
          <w:tcPr>
            <w:tcW w:w="5062"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401E23">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401E23">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85189E">
            <w:pPr>
              <w:pStyle w:val="afe"/>
              <w:rPr>
                <w:rFonts w:ascii="Times New Roman" w:hAnsi="Times New Roman"/>
                <w:sz w:val="28"/>
              </w:rPr>
            </w:pPr>
            <w:r w:rsidRPr="00DA4904">
              <w:rPr>
                <w:rFonts w:ascii="Times New Roman" w:hAnsi="Times New Roman"/>
                <w:sz w:val="28"/>
              </w:rPr>
              <w:t>домашнее визитирование</w:t>
            </w:r>
          </w:p>
        </w:tc>
      </w:tr>
      <w:tr w:rsidR="00BC1A8E" w:rsidRPr="00DA4904" w:rsidTr="00BC1A8E">
        <w:tc>
          <w:tcPr>
            <w:tcW w:w="4503"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401E23">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401E23">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401E23">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85189E">
            <w:pPr>
              <w:pStyle w:val="afe"/>
              <w:rPr>
                <w:rFonts w:ascii="Times New Roman" w:hAnsi="Times New Roman"/>
                <w:sz w:val="28"/>
              </w:rPr>
            </w:pPr>
            <w:r w:rsidRPr="00DA4904">
              <w:rPr>
                <w:rFonts w:ascii="Times New Roman" w:hAnsi="Times New Roman"/>
                <w:sz w:val="28"/>
              </w:rPr>
              <w:t>проведение открытых уроков/занятий</w:t>
            </w:r>
          </w:p>
        </w:tc>
      </w:tr>
      <w:tr w:rsidR="00BC1A8E" w:rsidRPr="00DA4904" w:rsidTr="00BC1A8E">
        <w:tc>
          <w:tcPr>
            <w:tcW w:w="4503"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401E23">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401E23">
            <w:pPr>
              <w:pStyle w:val="afe"/>
              <w:rPr>
                <w:rFonts w:ascii="Times New Roman" w:hAnsi="Times New Roman"/>
                <w:sz w:val="28"/>
              </w:rPr>
            </w:pPr>
            <w:r w:rsidRPr="00DA4904">
              <w:rPr>
                <w:rFonts w:ascii="Times New Roman" w:hAnsi="Times New Roman"/>
                <w:sz w:val="28"/>
              </w:rPr>
              <w:lastRenderedPageBreak/>
              <w:t>анонсы запланированных внеурочных мероприятий;</w:t>
            </w:r>
          </w:p>
          <w:p w:rsidR="00BC1A8E" w:rsidRPr="00DA4904" w:rsidRDefault="00BC1A8E" w:rsidP="00401E23">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401E23">
      <w:pPr>
        <w:pStyle w:val="afe"/>
        <w:jc w:val="both"/>
        <w:rPr>
          <w:rFonts w:ascii="Times New Roman" w:hAnsi="Times New Roman"/>
          <w:sz w:val="28"/>
          <w:szCs w:val="28"/>
        </w:rPr>
      </w:pPr>
    </w:p>
    <w:p w:rsidR="00BC1A8E" w:rsidRDefault="0085189E" w:rsidP="0085189E">
      <w:pPr>
        <w:pStyle w:val="2"/>
      </w:pPr>
      <w:bookmarkStart w:id="61" w:name="_Toc109810101"/>
      <w:bookmarkStart w:id="62" w:name="_Toc110332559"/>
      <w:r>
        <w:t>2</w:t>
      </w:r>
      <w:r w:rsidR="00BC1A8E">
        <w:t>.3. Организационный раздел</w:t>
      </w:r>
      <w:bookmarkEnd w:id="61"/>
      <w:bookmarkEnd w:id="62"/>
    </w:p>
    <w:p w:rsidR="00BC1A8E" w:rsidRPr="00317985" w:rsidRDefault="0085189E" w:rsidP="0085189E">
      <w:pPr>
        <w:pStyle w:val="3"/>
      </w:pPr>
      <w:bookmarkStart w:id="63" w:name="_Toc109810102"/>
      <w:bookmarkStart w:id="64" w:name="_Toc110332560"/>
      <w:r>
        <w:t>2</w:t>
      </w:r>
      <w:r w:rsidR="00BC1A8E" w:rsidRPr="0040036A">
        <w:t>.3.1.</w:t>
      </w:r>
      <w:r w:rsidR="00BC1A8E">
        <w:t xml:space="preserve"> Учебный план</w:t>
      </w:r>
      <w:bookmarkEnd w:id="63"/>
      <w:bookmarkEnd w:id="64"/>
    </w:p>
    <w:p w:rsidR="00BC1A8E" w:rsidRDefault="00BC1A8E" w:rsidP="00401E23">
      <w:pPr>
        <w:pStyle w:val="afe"/>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401E23">
      <w:pPr>
        <w:pStyle w:val="afe"/>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00122C0F">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401E23">
      <w:pPr>
        <w:pStyle w:val="afe"/>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401E23">
      <w:pPr>
        <w:pStyle w:val="afe"/>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543407" w:rsidP="00401E23">
      <w:pPr>
        <w:pStyle w:val="afe"/>
        <w:ind w:firstLine="708"/>
        <w:jc w:val="both"/>
        <w:rPr>
          <w:rFonts w:ascii="Times New Roman" w:hAnsi="Times New Roman"/>
          <w:sz w:val="28"/>
          <w:szCs w:val="28"/>
        </w:rPr>
      </w:pPr>
      <w:r>
        <w:rPr>
          <w:rFonts w:ascii="Times New Roman" w:hAnsi="Times New Roman"/>
          <w:sz w:val="28"/>
          <w:szCs w:val="28"/>
        </w:rPr>
        <w:t>У</w:t>
      </w:r>
      <w:r w:rsidR="00BC1A8E">
        <w:rPr>
          <w:rFonts w:ascii="Times New Roman" w:hAnsi="Times New Roman"/>
          <w:sz w:val="28"/>
          <w:szCs w:val="28"/>
        </w:rPr>
        <w:t xml:space="preserve">чебный план организации, реализующей вариант 2 АООП, включает две части: </w:t>
      </w:r>
    </w:p>
    <w:p w:rsidR="00BC1A8E" w:rsidRDefault="00BC1A8E" w:rsidP="00401E23">
      <w:pPr>
        <w:pStyle w:val="afe"/>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401E23">
      <w:pPr>
        <w:pStyle w:val="afe"/>
        <w:numPr>
          <w:ilvl w:val="0"/>
          <w:numId w:val="65"/>
        </w:numPr>
        <w:suppressAutoHyphens w:val="0"/>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401E23">
      <w:pPr>
        <w:pStyle w:val="afe"/>
        <w:numPr>
          <w:ilvl w:val="0"/>
          <w:numId w:val="65"/>
        </w:numPr>
        <w:suppressAutoHyphens w:val="0"/>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401E23">
      <w:pPr>
        <w:pStyle w:val="afe"/>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401E23">
      <w:pPr>
        <w:pStyle w:val="afe"/>
        <w:numPr>
          <w:ilvl w:val="0"/>
          <w:numId w:val="66"/>
        </w:numPr>
        <w:suppressAutoHyphens w:val="0"/>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401E23">
      <w:pPr>
        <w:pStyle w:val="afe"/>
        <w:numPr>
          <w:ilvl w:val="0"/>
          <w:numId w:val="66"/>
        </w:numPr>
        <w:suppressAutoHyphens w:val="0"/>
        <w:jc w:val="both"/>
        <w:rPr>
          <w:rFonts w:ascii="Times New Roman" w:hAnsi="Times New Roman"/>
          <w:sz w:val="28"/>
          <w:szCs w:val="28"/>
        </w:rPr>
      </w:pPr>
      <w:r>
        <w:rPr>
          <w:rFonts w:ascii="Times New Roman" w:hAnsi="Times New Roman"/>
          <w:sz w:val="28"/>
          <w:szCs w:val="28"/>
        </w:rPr>
        <w:t xml:space="preserve">внеурочные мероприятия. </w:t>
      </w:r>
    </w:p>
    <w:p w:rsidR="00122C0F" w:rsidRDefault="00BC1A8E" w:rsidP="00401E23">
      <w:pPr>
        <w:pStyle w:val="afe"/>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w:t>
      </w:r>
    </w:p>
    <w:p w:rsidR="00BC1A8E" w:rsidRPr="00DA4904" w:rsidRDefault="00BC1A8E" w:rsidP="0085189E">
      <w:pPr>
        <w:pStyle w:val="afe"/>
        <w:ind w:firstLine="708"/>
        <w:jc w:val="center"/>
        <w:rPr>
          <w:rFonts w:ascii="Times New Roman" w:hAnsi="Times New Roman"/>
          <w:b/>
          <w:sz w:val="24"/>
        </w:rPr>
      </w:pPr>
      <w:r>
        <w:rPr>
          <w:rFonts w:ascii="Times New Roman" w:hAnsi="Times New Roman"/>
          <w:sz w:val="28"/>
          <w:szCs w:val="28"/>
        </w:rPr>
        <w:lastRenderedPageBreak/>
        <w:t>.</w:t>
      </w:r>
      <w:r w:rsidR="00543407">
        <w:rPr>
          <w:rFonts w:ascii="Times New Roman" w:hAnsi="Times New Roman"/>
          <w:b/>
          <w:sz w:val="24"/>
        </w:rPr>
        <w:t>Г</w:t>
      </w:r>
      <w:r w:rsidRPr="00DA4904">
        <w:rPr>
          <w:rFonts w:ascii="Times New Roman" w:hAnsi="Times New Roman"/>
          <w:b/>
          <w:sz w:val="24"/>
        </w:rPr>
        <w:t>одовой учебный план АООП (вариант 2)</w:t>
      </w:r>
      <w:r w:rsidR="0085189E">
        <w:rPr>
          <w:rFonts w:ascii="Times New Roman" w:hAnsi="Times New Roman"/>
          <w:b/>
          <w:sz w:val="24"/>
        </w:rPr>
        <w:t xml:space="preserve"> </w:t>
      </w:r>
      <w:r w:rsidRPr="00DA4904">
        <w:rPr>
          <w:rFonts w:ascii="Times New Roman" w:hAnsi="Times New Roman"/>
          <w:b/>
          <w:sz w:val="24"/>
        </w:rPr>
        <w:t>для обучающихся с умственной отсталостью (интеллектуальными нарушениями)</w:t>
      </w:r>
    </w:p>
    <w:p w:rsidR="00BC1A8E" w:rsidRPr="00DA4904" w:rsidRDefault="00BC1A8E" w:rsidP="00401E23">
      <w:pPr>
        <w:pStyle w:val="afe"/>
        <w:jc w:val="center"/>
        <w:rPr>
          <w:rFonts w:ascii="Times New Roman" w:hAnsi="Times New Roman"/>
          <w:b/>
          <w:sz w:val="24"/>
        </w:rPr>
      </w:pPr>
      <w:r w:rsidRPr="00DA4904">
        <w:rPr>
          <w:rFonts w:ascii="Times New Roman" w:hAnsi="Times New Roman"/>
          <w:b/>
          <w:sz w:val="24"/>
        </w:rPr>
        <w:t>1– 4</w:t>
      </w:r>
      <w:r w:rsidR="00122C0F">
        <w:rPr>
          <w:rFonts w:ascii="Times New Roman" w:hAnsi="Times New Roman"/>
          <w:b/>
          <w:sz w:val="24"/>
        </w:rPr>
        <w:t xml:space="preserve"> дополнительный </w:t>
      </w:r>
      <w:r w:rsidRPr="00DA4904">
        <w:rPr>
          <w:rFonts w:ascii="Times New Roman" w:hAnsi="Times New Roman"/>
          <w:b/>
          <w:sz w:val="24"/>
        </w:rPr>
        <w:t xml:space="preserve"> классы</w:t>
      </w:r>
    </w:p>
    <w:p w:rsidR="00BC1A8E" w:rsidRPr="00DA4904" w:rsidRDefault="00BC1A8E" w:rsidP="00401E23">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85189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85189E" w:rsidRDefault="00BC1A8E" w:rsidP="00401E23">
            <w:pPr>
              <w:pStyle w:val="afe"/>
              <w:rPr>
                <w:rFonts w:ascii="Times New Roman" w:hAnsi="Times New Roman"/>
                <w:b/>
              </w:rPr>
            </w:pPr>
          </w:p>
          <w:p w:rsidR="00BC1A8E" w:rsidRPr="0085189E" w:rsidRDefault="00BC1A8E" w:rsidP="00401E23">
            <w:pPr>
              <w:pStyle w:val="afe"/>
              <w:rPr>
                <w:rFonts w:ascii="Times New Roman" w:hAnsi="Times New Roman"/>
                <w:b/>
              </w:rPr>
            </w:pPr>
            <w:r w:rsidRPr="0085189E">
              <w:rPr>
                <w:rFonts w:ascii="Times New Roman" w:hAnsi="Times New Roman"/>
                <w:b/>
                <w:lang w:val="en-US"/>
              </w:rPr>
              <w:t>Предметные</w:t>
            </w:r>
            <w:r w:rsidRPr="0085189E">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85189E" w:rsidRDefault="00BC1A8E" w:rsidP="00401E23">
            <w:pPr>
              <w:pStyle w:val="afe"/>
              <w:rPr>
                <w:rFonts w:ascii="Times New Roman" w:hAnsi="Times New Roman"/>
                <w:b/>
              </w:rPr>
            </w:pPr>
          </w:p>
          <w:p w:rsidR="00BC1A8E" w:rsidRPr="0085189E" w:rsidRDefault="00BC1A8E" w:rsidP="00401E23">
            <w:pPr>
              <w:pStyle w:val="afe"/>
              <w:jc w:val="right"/>
              <w:rPr>
                <w:rFonts w:ascii="Times New Roman" w:hAnsi="Times New Roman"/>
                <w:b/>
              </w:rPr>
            </w:pPr>
            <w:r w:rsidRPr="0085189E">
              <w:rPr>
                <w:rFonts w:ascii="Times New Roman" w:hAnsi="Times New Roman"/>
                <w:b/>
              </w:rPr>
              <w:t xml:space="preserve">Классы </w:t>
            </w:r>
          </w:p>
          <w:p w:rsidR="00BC1A8E" w:rsidRPr="0085189E" w:rsidRDefault="00BC1A8E" w:rsidP="00401E23">
            <w:pPr>
              <w:pStyle w:val="afe"/>
              <w:rPr>
                <w:rFonts w:ascii="Times New Roman" w:hAnsi="Times New Roman"/>
                <w:b/>
              </w:rPr>
            </w:pPr>
            <w:r w:rsidRPr="0085189E">
              <w:rPr>
                <w:rFonts w:ascii="Times New Roman" w:hAnsi="Times New Roman"/>
                <w:b/>
              </w:rPr>
              <w:t xml:space="preserve">Учебные </w:t>
            </w:r>
          </w:p>
          <w:p w:rsidR="00BC1A8E" w:rsidRPr="0085189E" w:rsidRDefault="00BC1A8E" w:rsidP="00401E23">
            <w:pPr>
              <w:pStyle w:val="afe"/>
              <w:rPr>
                <w:rFonts w:ascii="Times New Roman" w:hAnsi="Times New Roman"/>
                <w:b/>
              </w:rPr>
            </w:pPr>
            <w:r w:rsidRPr="0085189E">
              <w:rPr>
                <w:rFonts w:ascii="Times New Roman" w:hAnsi="Times New Roman"/>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Всего</w:t>
            </w:r>
          </w:p>
        </w:tc>
      </w:tr>
      <w:tr w:rsidR="00122C0F" w:rsidRPr="0085189E"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122C0F" w:rsidRPr="0085189E" w:rsidRDefault="00122C0F" w:rsidP="00401E23">
            <w:pPr>
              <w:pStyle w:val="afe"/>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122C0F" w:rsidRPr="0085189E" w:rsidRDefault="00122C0F" w:rsidP="00401E23">
            <w:pPr>
              <w:pStyle w:val="afe"/>
              <w:rPr>
                <w:rFonts w:ascii="Times New Roman" w:hAnsi="Times New Roman"/>
              </w:rPr>
            </w:pPr>
          </w:p>
        </w:tc>
        <w:tc>
          <w:tcPr>
            <w:tcW w:w="996"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 xml:space="preserve">I </w:t>
            </w:r>
          </w:p>
        </w:tc>
        <w:tc>
          <w:tcPr>
            <w:tcW w:w="851"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II</w:t>
            </w:r>
          </w:p>
        </w:tc>
        <w:tc>
          <w:tcPr>
            <w:tcW w:w="850"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III</w:t>
            </w:r>
          </w:p>
        </w:tc>
        <w:tc>
          <w:tcPr>
            <w:tcW w:w="851" w:type="dxa"/>
            <w:tcBorders>
              <w:top w:val="single" w:sz="4" w:space="0" w:color="000000"/>
            </w:tcBorders>
            <w:hideMark/>
          </w:tcPr>
          <w:p w:rsidR="00122C0F" w:rsidRPr="0085189E" w:rsidRDefault="00122C0F" w:rsidP="00401E23">
            <w:pPr>
              <w:pStyle w:val="afe"/>
              <w:jc w:val="center"/>
              <w:rPr>
                <w:rFonts w:ascii="Times New Roman" w:hAnsi="Times New Roman"/>
                <w:b/>
              </w:rPr>
            </w:pPr>
            <w:r w:rsidRPr="0085189E">
              <w:rPr>
                <w:rFonts w:ascii="Times New Roman" w:hAnsi="Times New Roman"/>
                <w:b/>
              </w:rPr>
              <w:t>IV</w:t>
            </w:r>
          </w:p>
        </w:tc>
        <w:tc>
          <w:tcPr>
            <w:tcW w:w="850" w:type="dxa"/>
            <w:tcBorders>
              <w:top w:val="single" w:sz="4" w:space="0" w:color="000000"/>
            </w:tcBorders>
            <w:hideMark/>
          </w:tcPr>
          <w:p w:rsidR="00122C0F" w:rsidRPr="0085189E" w:rsidRDefault="00122C0F" w:rsidP="00401E23">
            <w:pPr>
              <w:pStyle w:val="afe"/>
              <w:jc w:val="center"/>
              <w:rPr>
                <w:rFonts w:ascii="Times New Roman" w:hAnsi="Times New Roman"/>
                <w:b/>
              </w:rPr>
            </w:pPr>
            <w:r w:rsidRPr="0085189E">
              <w:rPr>
                <w:rFonts w:ascii="Times New Roman" w:hAnsi="Times New Roman"/>
                <w:b/>
              </w:rPr>
              <w:t>IV доп</w:t>
            </w:r>
          </w:p>
        </w:tc>
        <w:tc>
          <w:tcPr>
            <w:tcW w:w="992" w:type="dxa"/>
            <w:vMerge/>
            <w:tcBorders>
              <w:top w:val="single" w:sz="4" w:space="0" w:color="000000"/>
              <w:left w:val="single" w:sz="4" w:space="0" w:color="000000"/>
              <w:right w:val="single" w:sz="4" w:space="0" w:color="000000"/>
            </w:tcBorders>
            <w:vAlign w:val="center"/>
            <w:hideMark/>
          </w:tcPr>
          <w:p w:rsidR="00122C0F" w:rsidRPr="0085189E" w:rsidRDefault="00122C0F" w:rsidP="00401E23">
            <w:pPr>
              <w:pStyle w:val="afe"/>
              <w:rPr>
                <w:rFonts w:ascii="Times New Roman" w:hAnsi="Times New Roman"/>
              </w:rPr>
            </w:pPr>
          </w:p>
        </w:tc>
      </w:tr>
      <w:tr w:rsidR="00BC1A8E" w:rsidRPr="0085189E" w:rsidTr="00B80D6C">
        <w:tc>
          <w:tcPr>
            <w:tcW w:w="10032" w:type="dxa"/>
            <w:gridSpan w:val="8"/>
            <w:shd w:val="clear" w:color="auto" w:fill="BFBFBF"/>
            <w:hideMark/>
          </w:tcPr>
          <w:p w:rsidR="00BC1A8E" w:rsidRPr="0085189E" w:rsidRDefault="00BC1A8E" w:rsidP="00401E23">
            <w:pPr>
              <w:pStyle w:val="afe"/>
              <w:jc w:val="center"/>
              <w:rPr>
                <w:rFonts w:ascii="Times New Roman" w:hAnsi="Times New Roman"/>
                <w:i/>
              </w:rPr>
            </w:pPr>
            <w:r w:rsidRPr="0085189E">
              <w:rPr>
                <w:rFonts w:ascii="Times New Roman" w:hAnsi="Times New Roman"/>
                <w:i/>
                <w:lang w:val="en-US"/>
              </w:rPr>
              <w:t>I</w:t>
            </w:r>
            <w:r w:rsidRPr="0085189E">
              <w:rPr>
                <w:rFonts w:ascii="Times New Roman" w:hAnsi="Times New Roman"/>
                <w:i/>
              </w:rPr>
              <w:t>. Обязательная часть</w:t>
            </w:r>
          </w:p>
        </w:tc>
      </w:tr>
      <w:tr w:rsidR="00BC1A8E" w:rsidRPr="0085189E" w:rsidTr="00B80D6C">
        <w:trPr>
          <w:trHeight w:val="577"/>
        </w:trPr>
        <w:tc>
          <w:tcPr>
            <w:tcW w:w="1951" w:type="dxa"/>
            <w:hideMark/>
          </w:tcPr>
          <w:p w:rsidR="00BC1A8E" w:rsidRPr="0085189E" w:rsidRDefault="00BC1A8E" w:rsidP="00401E23">
            <w:pPr>
              <w:pStyle w:val="afe"/>
              <w:rPr>
                <w:rFonts w:ascii="Times New Roman" w:hAnsi="Times New Roman"/>
              </w:rPr>
            </w:pPr>
            <w:r w:rsidRPr="0085189E">
              <w:rPr>
                <w:rFonts w:ascii="Times New Roman" w:hAnsi="Times New Roman"/>
              </w:rPr>
              <w:t>1. Язык и речевая практика</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1.1 Речь и альтернативная коммуникация</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99</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439</w:t>
            </w:r>
          </w:p>
        </w:tc>
      </w:tr>
      <w:tr w:rsidR="00BC1A8E" w:rsidRPr="0085189E" w:rsidTr="00B80D6C">
        <w:tc>
          <w:tcPr>
            <w:tcW w:w="1951" w:type="dxa"/>
            <w:hideMark/>
          </w:tcPr>
          <w:p w:rsidR="00BC1A8E" w:rsidRPr="0085189E" w:rsidRDefault="00BC1A8E" w:rsidP="00401E23">
            <w:pPr>
              <w:pStyle w:val="afe"/>
              <w:rPr>
                <w:rFonts w:ascii="Times New Roman" w:hAnsi="Times New Roman"/>
              </w:rPr>
            </w:pPr>
            <w:r w:rsidRPr="0085189E">
              <w:rPr>
                <w:rFonts w:ascii="Times New Roman" w:hAnsi="Times New Roman"/>
              </w:rPr>
              <w:t>2. Математика</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2.1.Математические представления</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c>
          <w:tcPr>
            <w:tcW w:w="1951" w:type="dxa"/>
            <w:vMerge w:val="restart"/>
            <w:hideMark/>
          </w:tcPr>
          <w:p w:rsidR="00BC1A8E" w:rsidRPr="0085189E" w:rsidRDefault="00BC1A8E" w:rsidP="00401E23">
            <w:pPr>
              <w:pStyle w:val="afe"/>
              <w:rPr>
                <w:rFonts w:ascii="Times New Roman" w:hAnsi="Times New Roman"/>
              </w:rPr>
            </w:pPr>
            <w:r w:rsidRPr="0085189E">
              <w:rPr>
                <w:rFonts w:ascii="Times New Roman" w:hAnsi="Times New Roman"/>
              </w:rPr>
              <w:t>3. Окружающий мир</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3.1 Окружающий природный  мир</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rPr>
          <w:trHeight w:val="471"/>
        </w:trPr>
        <w:tc>
          <w:tcPr>
            <w:tcW w:w="1951" w:type="dxa"/>
            <w:vMerge/>
            <w:hideMark/>
          </w:tcPr>
          <w:p w:rsidR="00BC1A8E" w:rsidRPr="0085189E" w:rsidRDefault="00BC1A8E" w:rsidP="00401E23">
            <w:pPr>
              <w:pStyle w:val="afe"/>
              <w:rPr>
                <w:rFonts w:ascii="Times New Roman" w:hAnsi="Times New Roman"/>
              </w:rPr>
            </w:pP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3.2 Человек</w:t>
            </w:r>
          </w:p>
        </w:tc>
        <w:tc>
          <w:tcPr>
            <w:tcW w:w="996"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99</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102</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439</w:t>
            </w:r>
          </w:p>
        </w:tc>
      </w:tr>
      <w:tr w:rsidR="00BC1A8E" w:rsidRPr="0085189E" w:rsidTr="00B80D6C">
        <w:trPr>
          <w:trHeight w:val="423"/>
        </w:trPr>
        <w:tc>
          <w:tcPr>
            <w:tcW w:w="1951" w:type="dxa"/>
            <w:vMerge/>
            <w:vAlign w:val="center"/>
            <w:hideMark/>
          </w:tcPr>
          <w:p w:rsidR="00BC1A8E" w:rsidRPr="0085189E" w:rsidRDefault="00BC1A8E" w:rsidP="00401E23">
            <w:pPr>
              <w:pStyle w:val="afe"/>
              <w:rPr>
                <w:rFonts w:ascii="Times New Roman" w:hAnsi="Times New Roman"/>
              </w:rPr>
            </w:pP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3.3 Домоводство</w:t>
            </w:r>
          </w:p>
        </w:tc>
        <w:tc>
          <w:tcPr>
            <w:tcW w:w="996"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102</w:t>
            </w:r>
          </w:p>
        </w:tc>
        <w:tc>
          <w:tcPr>
            <w:tcW w:w="992"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204</w:t>
            </w:r>
          </w:p>
        </w:tc>
      </w:tr>
      <w:tr w:rsidR="00BC1A8E" w:rsidRPr="0085189E" w:rsidTr="00B80D6C">
        <w:trPr>
          <w:trHeight w:val="415"/>
        </w:trPr>
        <w:tc>
          <w:tcPr>
            <w:tcW w:w="1951" w:type="dxa"/>
            <w:vMerge/>
            <w:vAlign w:val="center"/>
            <w:hideMark/>
          </w:tcPr>
          <w:p w:rsidR="00BC1A8E" w:rsidRPr="0085189E" w:rsidRDefault="00BC1A8E" w:rsidP="00401E23">
            <w:pPr>
              <w:pStyle w:val="afe"/>
              <w:rPr>
                <w:rFonts w:ascii="Times New Roman" w:hAnsi="Times New Roman"/>
              </w:rPr>
            </w:pP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3.4. Окружающий социальный мир</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237</w:t>
            </w:r>
          </w:p>
        </w:tc>
      </w:tr>
      <w:tr w:rsidR="00BC1A8E" w:rsidRPr="0085189E" w:rsidTr="00B80D6C">
        <w:trPr>
          <w:trHeight w:val="340"/>
        </w:trPr>
        <w:tc>
          <w:tcPr>
            <w:tcW w:w="1951" w:type="dxa"/>
            <w:vMerge w:val="restart"/>
            <w:hideMark/>
          </w:tcPr>
          <w:p w:rsidR="00BC1A8E" w:rsidRPr="0085189E" w:rsidRDefault="00BC1A8E" w:rsidP="00401E23">
            <w:pPr>
              <w:pStyle w:val="afe"/>
              <w:rPr>
                <w:rFonts w:ascii="Times New Roman" w:hAnsi="Times New Roman"/>
              </w:rPr>
            </w:pPr>
            <w:r w:rsidRPr="0085189E">
              <w:rPr>
                <w:rFonts w:ascii="Times New Roman" w:hAnsi="Times New Roman"/>
              </w:rPr>
              <w:t xml:space="preserve">4. Искусство </w:t>
            </w: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4.1 Музыка и движение</w:t>
            </w:r>
          </w:p>
        </w:tc>
        <w:tc>
          <w:tcPr>
            <w:tcW w:w="996"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rPr>
          <w:trHeight w:val="547"/>
        </w:trPr>
        <w:tc>
          <w:tcPr>
            <w:tcW w:w="1951" w:type="dxa"/>
            <w:vMerge/>
            <w:vAlign w:val="center"/>
            <w:hideMark/>
          </w:tcPr>
          <w:p w:rsidR="00BC1A8E" w:rsidRPr="0085189E" w:rsidRDefault="00BC1A8E" w:rsidP="00401E23">
            <w:pPr>
              <w:spacing w:line="240" w:lineRule="auto"/>
              <w:rPr>
                <w:rFonts w:ascii="Times New Roman" w:hAnsi="Times New Roman" w:cs="Times New Roman"/>
                <w:color w:val="auto"/>
                <w:sz w:val="24"/>
                <w:szCs w:val="24"/>
              </w:rPr>
            </w:pP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4.2 Изобразительная деятельность</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99</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507</w:t>
            </w:r>
          </w:p>
        </w:tc>
      </w:tr>
      <w:tr w:rsidR="00BC1A8E" w:rsidRPr="0085189E" w:rsidTr="00B80D6C">
        <w:trPr>
          <w:trHeight w:val="725"/>
        </w:trPr>
        <w:tc>
          <w:tcPr>
            <w:tcW w:w="1951" w:type="dxa"/>
            <w:hideMark/>
          </w:tcPr>
          <w:p w:rsidR="00BC1A8E" w:rsidRPr="0085189E" w:rsidRDefault="00BC1A8E" w:rsidP="00401E23">
            <w:pPr>
              <w:pStyle w:val="afe"/>
              <w:rPr>
                <w:rFonts w:ascii="Times New Roman" w:hAnsi="Times New Roman"/>
              </w:rPr>
            </w:pPr>
            <w:r w:rsidRPr="0085189E">
              <w:rPr>
                <w:rFonts w:ascii="Times New Roman" w:hAnsi="Times New Roman"/>
              </w:rPr>
              <w:t>5. Физическая культура</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5.1 Адаптивная физкультура</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rPr>
          <w:trHeight w:val="337"/>
        </w:trPr>
        <w:tc>
          <w:tcPr>
            <w:tcW w:w="1951" w:type="dxa"/>
            <w:hideMark/>
          </w:tcPr>
          <w:p w:rsidR="00BC1A8E" w:rsidRPr="0085189E" w:rsidRDefault="00BC1A8E" w:rsidP="00401E23">
            <w:pPr>
              <w:pStyle w:val="afe"/>
              <w:rPr>
                <w:rFonts w:ascii="Times New Roman" w:hAnsi="Times New Roman"/>
              </w:rPr>
            </w:pPr>
            <w:r w:rsidRPr="0085189E">
              <w:rPr>
                <w:rFonts w:ascii="Times New Roman" w:hAnsi="Times New Roman"/>
              </w:rPr>
              <w:t>6. Технологии</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6.1 Профильный труд</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r>
      <w:tr w:rsidR="00BC1A8E" w:rsidRPr="0085189E" w:rsidTr="00B80D6C">
        <w:trPr>
          <w:trHeight w:val="325"/>
        </w:trPr>
        <w:tc>
          <w:tcPr>
            <w:tcW w:w="4642"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7. Коррекционно-развивающие занятия</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rPr>
          <w:trHeight w:val="416"/>
        </w:trPr>
        <w:tc>
          <w:tcPr>
            <w:tcW w:w="4642" w:type="dxa"/>
            <w:gridSpan w:val="2"/>
            <w:hideMark/>
          </w:tcPr>
          <w:p w:rsidR="00BC1A8E" w:rsidRPr="0085189E" w:rsidRDefault="00BC1A8E" w:rsidP="00401E23">
            <w:pPr>
              <w:pStyle w:val="afe"/>
              <w:rPr>
                <w:rFonts w:ascii="Times New Roman" w:hAnsi="Times New Roman"/>
                <w:b/>
                <w:iCs/>
              </w:rPr>
            </w:pPr>
            <w:r w:rsidRPr="0085189E">
              <w:rPr>
                <w:rFonts w:ascii="Times New Roman" w:hAnsi="Times New Roman"/>
                <w:b/>
                <w:iCs/>
              </w:rPr>
              <w:t xml:space="preserve">Итого </w:t>
            </w:r>
          </w:p>
        </w:tc>
        <w:tc>
          <w:tcPr>
            <w:tcW w:w="996"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660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680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680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748</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748</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3 516</w:t>
            </w:r>
          </w:p>
        </w:tc>
      </w:tr>
      <w:tr w:rsidR="00BC1A8E" w:rsidRPr="0085189E" w:rsidTr="00B80D6C">
        <w:tc>
          <w:tcPr>
            <w:tcW w:w="4642" w:type="dxa"/>
            <w:gridSpan w:val="2"/>
            <w:hideMark/>
          </w:tcPr>
          <w:p w:rsidR="00DA4904" w:rsidRPr="0085189E" w:rsidRDefault="00BC1A8E" w:rsidP="00401E23">
            <w:pPr>
              <w:pStyle w:val="afe"/>
              <w:rPr>
                <w:rFonts w:ascii="Times New Roman" w:hAnsi="Times New Roman"/>
                <w:b/>
              </w:rPr>
            </w:pPr>
            <w:r w:rsidRPr="0085189E">
              <w:rPr>
                <w:rFonts w:ascii="Times New Roman" w:hAnsi="Times New Roman"/>
                <w:b/>
              </w:rPr>
              <w:t>Максимально допустимая недельная нагрузка (при 5-дневной учебной неделе)</w:t>
            </w:r>
          </w:p>
        </w:tc>
        <w:tc>
          <w:tcPr>
            <w:tcW w:w="996"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660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680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680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748</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748</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3 516</w:t>
            </w:r>
          </w:p>
        </w:tc>
      </w:tr>
      <w:tr w:rsidR="00BC1A8E" w:rsidRPr="0085189E" w:rsidTr="00B80D6C">
        <w:tc>
          <w:tcPr>
            <w:tcW w:w="10032" w:type="dxa"/>
            <w:gridSpan w:val="8"/>
            <w:shd w:val="clear" w:color="auto" w:fill="BFBFBF"/>
            <w:hideMark/>
          </w:tcPr>
          <w:p w:rsidR="00BC1A8E" w:rsidRPr="0085189E" w:rsidRDefault="00BC1A8E" w:rsidP="00401E23">
            <w:pPr>
              <w:pStyle w:val="afe"/>
              <w:jc w:val="center"/>
              <w:rPr>
                <w:rFonts w:ascii="Times New Roman" w:hAnsi="Times New Roman"/>
                <w:i/>
              </w:rPr>
            </w:pPr>
            <w:r w:rsidRPr="0085189E">
              <w:rPr>
                <w:rFonts w:ascii="Times New Roman" w:hAnsi="Times New Roman"/>
                <w:i/>
                <w:lang w:val="en-US"/>
              </w:rPr>
              <w:t>II</w:t>
            </w:r>
            <w:r w:rsidRPr="0085189E">
              <w:rPr>
                <w:rFonts w:ascii="Times New Roman" w:hAnsi="Times New Roman"/>
                <w:i/>
              </w:rPr>
              <w:t>. Часть, формируемая участниками образовательных отношений</w:t>
            </w:r>
          </w:p>
        </w:tc>
      </w:tr>
      <w:tr w:rsidR="00BC1A8E" w:rsidRPr="0085189E" w:rsidTr="00B80D6C">
        <w:tc>
          <w:tcPr>
            <w:tcW w:w="4642" w:type="dxa"/>
            <w:gridSpan w:val="2"/>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Коррекционные курсы</w:t>
            </w:r>
          </w:p>
        </w:tc>
        <w:tc>
          <w:tcPr>
            <w:tcW w:w="996" w:type="dxa"/>
          </w:tcPr>
          <w:p w:rsidR="00BC1A8E" w:rsidRPr="0085189E" w:rsidRDefault="00BC1A8E" w:rsidP="00401E23">
            <w:pPr>
              <w:pStyle w:val="afe"/>
              <w:jc w:val="center"/>
              <w:rPr>
                <w:rFonts w:ascii="Times New Roman" w:hAnsi="Times New Roman"/>
                <w:b/>
              </w:rPr>
            </w:pPr>
            <w:r w:rsidRPr="0085189E">
              <w:rPr>
                <w:rFonts w:ascii="Times New Roman" w:hAnsi="Times New Roman"/>
                <w:b/>
                <w:lang w:val="en-US"/>
              </w:rPr>
              <w:t>I</w:t>
            </w:r>
            <w:r w:rsidRPr="0085189E">
              <w:rPr>
                <w:rFonts w:ascii="Times New Roman" w:hAnsi="Times New Roman"/>
                <w:b/>
              </w:rPr>
              <w:t xml:space="preserve"> доп.</w:t>
            </w:r>
          </w:p>
        </w:tc>
        <w:tc>
          <w:tcPr>
            <w:tcW w:w="851"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 xml:space="preserve">I </w:t>
            </w:r>
          </w:p>
        </w:tc>
        <w:tc>
          <w:tcPr>
            <w:tcW w:w="850"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II</w:t>
            </w:r>
          </w:p>
        </w:tc>
        <w:tc>
          <w:tcPr>
            <w:tcW w:w="851"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III</w:t>
            </w:r>
          </w:p>
        </w:tc>
        <w:tc>
          <w:tcPr>
            <w:tcW w:w="850"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IV</w:t>
            </w:r>
          </w:p>
        </w:tc>
        <w:tc>
          <w:tcPr>
            <w:tcW w:w="992" w:type="dxa"/>
          </w:tcPr>
          <w:p w:rsidR="00BC1A8E" w:rsidRPr="0085189E" w:rsidRDefault="00BC1A8E" w:rsidP="00401E23">
            <w:pPr>
              <w:pStyle w:val="afe"/>
              <w:jc w:val="center"/>
              <w:rPr>
                <w:rFonts w:ascii="Times New Roman" w:hAnsi="Times New Roman"/>
              </w:rPr>
            </w:pPr>
            <w:r w:rsidRPr="0085189E">
              <w:rPr>
                <w:rFonts w:ascii="Times New Roman" w:hAnsi="Times New Roman"/>
                <w:b/>
              </w:rPr>
              <w:t>Всего</w:t>
            </w:r>
          </w:p>
        </w:tc>
      </w:tr>
      <w:tr w:rsidR="00BC1A8E" w:rsidRPr="0085189E" w:rsidTr="00B80D6C">
        <w:tc>
          <w:tcPr>
            <w:tcW w:w="4642"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1. Сенсорное развитие</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99</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507</w:t>
            </w:r>
          </w:p>
        </w:tc>
      </w:tr>
      <w:tr w:rsidR="00BC1A8E" w:rsidRPr="0085189E" w:rsidTr="00B80D6C">
        <w:tc>
          <w:tcPr>
            <w:tcW w:w="4642"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2. Предметно-практические действия</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99</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507</w:t>
            </w:r>
          </w:p>
        </w:tc>
      </w:tr>
      <w:tr w:rsidR="00BC1A8E" w:rsidRPr="0085189E" w:rsidTr="00B80D6C">
        <w:tc>
          <w:tcPr>
            <w:tcW w:w="4642"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3. Двигательное развитие</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c>
          <w:tcPr>
            <w:tcW w:w="4642"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4. Альтернативная коммуникация</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66</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338</w:t>
            </w:r>
          </w:p>
        </w:tc>
      </w:tr>
      <w:tr w:rsidR="00BC1A8E" w:rsidRPr="0085189E" w:rsidTr="00B80D6C">
        <w:tc>
          <w:tcPr>
            <w:tcW w:w="4642" w:type="dxa"/>
            <w:gridSpan w:val="2"/>
            <w:hideMark/>
          </w:tcPr>
          <w:p w:rsidR="00BC1A8E" w:rsidRPr="0085189E" w:rsidRDefault="00BC1A8E" w:rsidP="00401E23">
            <w:pPr>
              <w:pStyle w:val="afe"/>
              <w:rPr>
                <w:rFonts w:ascii="Times New Roman" w:hAnsi="Times New Roman"/>
                <w:b/>
              </w:rPr>
            </w:pPr>
            <w:r w:rsidRPr="0085189E">
              <w:rPr>
                <w:rFonts w:ascii="Times New Roman" w:hAnsi="Times New Roman"/>
                <w:b/>
              </w:rPr>
              <w:t>Итого коррекционные курсы</w:t>
            </w:r>
          </w:p>
        </w:tc>
        <w:tc>
          <w:tcPr>
            <w:tcW w:w="996"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330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340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340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340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340</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1 690</w:t>
            </w:r>
          </w:p>
        </w:tc>
      </w:tr>
      <w:tr w:rsidR="00BC1A8E" w:rsidRPr="0085189E" w:rsidTr="00B80D6C">
        <w:trPr>
          <w:trHeight w:val="900"/>
        </w:trPr>
        <w:tc>
          <w:tcPr>
            <w:tcW w:w="4642"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 xml:space="preserve">Внеурочная деятельность 5 дней - </w:t>
            </w:r>
          </w:p>
          <w:p w:rsidR="00BC1A8E" w:rsidRPr="0085189E" w:rsidRDefault="00BC1A8E" w:rsidP="00401E23">
            <w:pPr>
              <w:pStyle w:val="afe"/>
              <w:rPr>
                <w:rFonts w:ascii="Times New Roman" w:hAnsi="Times New Roman"/>
              </w:rPr>
            </w:pPr>
            <w:r w:rsidRPr="0085189E">
              <w:rPr>
                <w:rFonts w:ascii="Times New Roman" w:hAnsi="Times New Roman"/>
              </w:rPr>
              <w:t xml:space="preserve">           5 дней + продленный день -</w:t>
            </w:r>
          </w:p>
          <w:p w:rsidR="00BC1A8E" w:rsidRPr="0085189E" w:rsidRDefault="00BC1A8E" w:rsidP="00401E23">
            <w:pPr>
              <w:pStyle w:val="afe"/>
              <w:rPr>
                <w:rFonts w:ascii="Times New Roman" w:hAnsi="Times New Roman"/>
              </w:rPr>
            </w:pPr>
            <w:r w:rsidRPr="0085189E">
              <w:rPr>
                <w:rFonts w:ascii="Times New Roman" w:hAnsi="Times New Roman"/>
              </w:rPr>
              <w:t xml:space="preserve">                                               7 дней* -</w:t>
            </w:r>
          </w:p>
        </w:tc>
        <w:tc>
          <w:tcPr>
            <w:tcW w:w="996"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198/</w:t>
            </w:r>
          </w:p>
          <w:p w:rsidR="00BC1A8E" w:rsidRPr="0085189E" w:rsidRDefault="00BC1A8E" w:rsidP="00401E23">
            <w:pPr>
              <w:pStyle w:val="afe"/>
              <w:jc w:val="center"/>
              <w:rPr>
                <w:rFonts w:ascii="Times New Roman" w:hAnsi="Times New Roman"/>
              </w:rPr>
            </w:pPr>
            <w:r w:rsidRPr="0085189E">
              <w:rPr>
                <w:rFonts w:ascii="Times New Roman" w:hAnsi="Times New Roman"/>
              </w:rPr>
              <w:t>495/</w:t>
            </w:r>
          </w:p>
          <w:p w:rsidR="00BC1A8E" w:rsidRPr="0085189E" w:rsidRDefault="00BC1A8E" w:rsidP="00401E23">
            <w:pPr>
              <w:pStyle w:val="afe"/>
              <w:jc w:val="center"/>
              <w:rPr>
                <w:rFonts w:ascii="Times New Roman" w:hAnsi="Times New Roman"/>
                <w:i/>
              </w:rPr>
            </w:pPr>
            <w:r w:rsidRPr="0085189E">
              <w:rPr>
                <w:rFonts w:ascii="Times New Roman" w:hAnsi="Times New Roman"/>
              </w:rPr>
              <w:t>1 155</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204/</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204/</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204/</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204/</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1 014/</w:t>
            </w:r>
          </w:p>
          <w:p w:rsidR="00BC1A8E" w:rsidRPr="0085189E" w:rsidRDefault="00BC1A8E" w:rsidP="00401E23">
            <w:pPr>
              <w:pStyle w:val="afe"/>
              <w:jc w:val="center"/>
              <w:rPr>
                <w:rFonts w:ascii="Times New Roman" w:hAnsi="Times New Roman"/>
              </w:rPr>
            </w:pPr>
            <w:r w:rsidRPr="0085189E">
              <w:rPr>
                <w:rFonts w:ascii="Times New Roman" w:hAnsi="Times New Roman"/>
              </w:rPr>
              <w:t>2 535/</w:t>
            </w:r>
          </w:p>
          <w:p w:rsidR="00BC1A8E" w:rsidRPr="0085189E" w:rsidRDefault="00BC1A8E" w:rsidP="00401E23">
            <w:pPr>
              <w:pStyle w:val="afe"/>
              <w:jc w:val="center"/>
              <w:rPr>
                <w:rFonts w:ascii="Times New Roman" w:hAnsi="Times New Roman"/>
              </w:rPr>
            </w:pPr>
            <w:r w:rsidRPr="0085189E">
              <w:rPr>
                <w:rFonts w:ascii="Times New Roman" w:hAnsi="Times New Roman"/>
              </w:rPr>
              <w:t>5 915</w:t>
            </w:r>
          </w:p>
        </w:tc>
      </w:tr>
      <w:tr w:rsidR="00BC1A8E" w:rsidRPr="0085189E" w:rsidTr="00B80D6C">
        <w:tc>
          <w:tcPr>
            <w:tcW w:w="4642" w:type="dxa"/>
            <w:gridSpan w:val="2"/>
            <w:hideMark/>
          </w:tcPr>
          <w:p w:rsidR="00BC1A8E" w:rsidRPr="0085189E" w:rsidRDefault="00BC1A8E" w:rsidP="00401E23">
            <w:pPr>
              <w:pStyle w:val="afe"/>
              <w:rPr>
                <w:rFonts w:ascii="Times New Roman" w:hAnsi="Times New Roman"/>
                <w:b/>
              </w:rPr>
            </w:pPr>
            <w:r w:rsidRPr="0085189E">
              <w:rPr>
                <w:rFonts w:ascii="Times New Roman" w:hAnsi="Times New Roman"/>
                <w:b/>
              </w:rPr>
              <w:t xml:space="preserve">Всего к финансированию: 5 дней - </w:t>
            </w:r>
          </w:p>
          <w:p w:rsidR="00BC1A8E" w:rsidRPr="0085189E" w:rsidRDefault="00BC1A8E" w:rsidP="00401E23">
            <w:pPr>
              <w:pStyle w:val="afe"/>
              <w:rPr>
                <w:rFonts w:ascii="Times New Roman" w:hAnsi="Times New Roman"/>
                <w:b/>
              </w:rPr>
            </w:pPr>
            <w:r w:rsidRPr="0085189E">
              <w:rPr>
                <w:rFonts w:ascii="Times New Roman" w:hAnsi="Times New Roman"/>
                <w:b/>
              </w:rPr>
              <w:t xml:space="preserve">           5 дней + продленный день -</w:t>
            </w:r>
          </w:p>
          <w:p w:rsidR="00BC1A8E" w:rsidRPr="0085189E" w:rsidRDefault="00BC1A8E" w:rsidP="00401E23">
            <w:pPr>
              <w:pStyle w:val="afe"/>
              <w:rPr>
                <w:rFonts w:ascii="Times New Roman" w:hAnsi="Times New Roman"/>
                <w:b/>
              </w:rPr>
            </w:pPr>
            <w:r w:rsidRPr="0085189E">
              <w:rPr>
                <w:rFonts w:ascii="Times New Roman" w:hAnsi="Times New Roman"/>
                <w:b/>
              </w:rPr>
              <w:t xml:space="preserve">                                               7 дней* -</w:t>
            </w:r>
          </w:p>
        </w:tc>
        <w:tc>
          <w:tcPr>
            <w:tcW w:w="996"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1 188/</w:t>
            </w:r>
          </w:p>
          <w:p w:rsidR="00BC1A8E" w:rsidRPr="0085189E" w:rsidRDefault="00BC1A8E" w:rsidP="00401E23">
            <w:pPr>
              <w:pStyle w:val="afe"/>
              <w:jc w:val="center"/>
              <w:rPr>
                <w:rFonts w:ascii="Times New Roman" w:hAnsi="Times New Roman"/>
                <w:b/>
              </w:rPr>
            </w:pPr>
            <w:r w:rsidRPr="0085189E">
              <w:rPr>
                <w:rFonts w:ascii="Times New Roman" w:hAnsi="Times New Roman"/>
                <w:b/>
              </w:rPr>
              <w:t>1 485/</w:t>
            </w:r>
          </w:p>
          <w:p w:rsidR="00BC1A8E" w:rsidRPr="0085189E" w:rsidRDefault="00BC1A8E" w:rsidP="00401E23">
            <w:pPr>
              <w:pStyle w:val="afe"/>
              <w:jc w:val="center"/>
              <w:rPr>
                <w:rFonts w:ascii="Times New Roman" w:hAnsi="Times New Roman"/>
                <w:b/>
              </w:rPr>
            </w:pPr>
            <w:r w:rsidRPr="0085189E">
              <w:rPr>
                <w:rFonts w:ascii="Times New Roman" w:hAnsi="Times New Roman"/>
                <w:b/>
              </w:rPr>
              <w:t>2 145</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1 224/</w:t>
            </w:r>
          </w:p>
          <w:p w:rsidR="00BC1A8E" w:rsidRPr="0085189E" w:rsidRDefault="00BC1A8E" w:rsidP="00401E23">
            <w:pPr>
              <w:pStyle w:val="afe"/>
              <w:jc w:val="center"/>
              <w:rPr>
                <w:rFonts w:ascii="Times New Roman" w:hAnsi="Times New Roman"/>
                <w:b/>
              </w:rPr>
            </w:pPr>
            <w:r w:rsidRPr="0085189E">
              <w:rPr>
                <w:rFonts w:ascii="Times New Roman" w:hAnsi="Times New Roman"/>
                <w:b/>
              </w:rPr>
              <w:t>1 530/</w:t>
            </w:r>
          </w:p>
          <w:p w:rsidR="00BC1A8E" w:rsidRPr="0085189E" w:rsidRDefault="00BC1A8E" w:rsidP="00401E23">
            <w:pPr>
              <w:pStyle w:val="afe"/>
              <w:jc w:val="center"/>
              <w:rPr>
                <w:rFonts w:ascii="Times New Roman" w:hAnsi="Times New Roman"/>
                <w:b/>
              </w:rPr>
            </w:pPr>
            <w:r w:rsidRPr="0085189E">
              <w:rPr>
                <w:rFonts w:ascii="Times New Roman" w:hAnsi="Times New Roman"/>
                <w:b/>
              </w:rPr>
              <w:t>2 210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1 224/</w:t>
            </w:r>
          </w:p>
          <w:p w:rsidR="00BC1A8E" w:rsidRPr="0085189E" w:rsidRDefault="00BC1A8E" w:rsidP="00401E23">
            <w:pPr>
              <w:pStyle w:val="afe"/>
              <w:jc w:val="center"/>
              <w:rPr>
                <w:rFonts w:ascii="Times New Roman" w:hAnsi="Times New Roman"/>
                <w:b/>
              </w:rPr>
            </w:pPr>
            <w:r w:rsidRPr="0085189E">
              <w:rPr>
                <w:rFonts w:ascii="Times New Roman" w:hAnsi="Times New Roman"/>
                <w:b/>
              </w:rPr>
              <w:t>1 530/</w:t>
            </w:r>
          </w:p>
          <w:p w:rsidR="00BC1A8E" w:rsidRPr="0085189E" w:rsidRDefault="00BC1A8E" w:rsidP="00401E23">
            <w:pPr>
              <w:pStyle w:val="afe"/>
              <w:jc w:val="center"/>
              <w:rPr>
                <w:rFonts w:ascii="Times New Roman" w:hAnsi="Times New Roman"/>
                <w:b/>
              </w:rPr>
            </w:pPr>
            <w:r w:rsidRPr="0085189E">
              <w:rPr>
                <w:rFonts w:ascii="Times New Roman" w:hAnsi="Times New Roman"/>
                <w:b/>
              </w:rPr>
              <w:t>2 210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1 292/</w:t>
            </w:r>
          </w:p>
          <w:p w:rsidR="00BC1A8E" w:rsidRPr="0085189E" w:rsidRDefault="00BC1A8E" w:rsidP="00401E23">
            <w:pPr>
              <w:pStyle w:val="afe"/>
              <w:jc w:val="center"/>
              <w:rPr>
                <w:rFonts w:ascii="Times New Roman" w:hAnsi="Times New Roman"/>
                <w:b/>
              </w:rPr>
            </w:pPr>
            <w:r w:rsidRPr="0085189E">
              <w:rPr>
                <w:rFonts w:ascii="Times New Roman" w:hAnsi="Times New Roman"/>
                <w:b/>
              </w:rPr>
              <w:t>1 598/</w:t>
            </w:r>
          </w:p>
          <w:p w:rsidR="00BC1A8E" w:rsidRPr="0085189E" w:rsidRDefault="00BC1A8E" w:rsidP="00401E23">
            <w:pPr>
              <w:pStyle w:val="afe"/>
              <w:jc w:val="center"/>
              <w:rPr>
                <w:rFonts w:ascii="Times New Roman" w:hAnsi="Times New Roman"/>
                <w:b/>
              </w:rPr>
            </w:pPr>
            <w:r w:rsidRPr="0085189E">
              <w:rPr>
                <w:rFonts w:ascii="Times New Roman" w:hAnsi="Times New Roman"/>
                <w:b/>
              </w:rPr>
              <w:t>2 278</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1 292/</w:t>
            </w:r>
          </w:p>
          <w:p w:rsidR="00BC1A8E" w:rsidRPr="0085189E" w:rsidRDefault="00BC1A8E" w:rsidP="00401E23">
            <w:pPr>
              <w:pStyle w:val="afe"/>
              <w:jc w:val="center"/>
              <w:rPr>
                <w:rFonts w:ascii="Times New Roman" w:hAnsi="Times New Roman"/>
                <w:b/>
              </w:rPr>
            </w:pPr>
            <w:r w:rsidRPr="0085189E">
              <w:rPr>
                <w:rFonts w:ascii="Times New Roman" w:hAnsi="Times New Roman"/>
                <w:b/>
              </w:rPr>
              <w:t>1 598/</w:t>
            </w:r>
          </w:p>
          <w:p w:rsidR="00BC1A8E" w:rsidRPr="0085189E" w:rsidRDefault="00BC1A8E" w:rsidP="00401E23">
            <w:pPr>
              <w:pStyle w:val="afe"/>
              <w:jc w:val="center"/>
              <w:rPr>
                <w:rFonts w:ascii="Times New Roman" w:hAnsi="Times New Roman"/>
                <w:b/>
              </w:rPr>
            </w:pPr>
            <w:r w:rsidRPr="0085189E">
              <w:rPr>
                <w:rFonts w:ascii="Times New Roman" w:hAnsi="Times New Roman"/>
                <w:b/>
              </w:rPr>
              <w:t>2 278</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6 220/</w:t>
            </w:r>
          </w:p>
          <w:p w:rsidR="00BC1A8E" w:rsidRPr="0085189E" w:rsidRDefault="00BC1A8E" w:rsidP="00401E23">
            <w:pPr>
              <w:pStyle w:val="afe"/>
              <w:jc w:val="center"/>
              <w:rPr>
                <w:rFonts w:ascii="Times New Roman" w:hAnsi="Times New Roman"/>
                <w:b/>
              </w:rPr>
            </w:pPr>
            <w:r w:rsidRPr="0085189E">
              <w:rPr>
                <w:rFonts w:ascii="Times New Roman" w:hAnsi="Times New Roman"/>
                <w:b/>
              </w:rPr>
              <w:t>7 741/</w:t>
            </w:r>
          </w:p>
          <w:p w:rsidR="00BC1A8E" w:rsidRPr="0085189E" w:rsidRDefault="00BC1A8E" w:rsidP="00401E23">
            <w:pPr>
              <w:pStyle w:val="afe"/>
              <w:jc w:val="center"/>
              <w:rPr>
                <w:rFonts w:ascii="Times New Roman" w:hAnsi="Times New Roman"/>
                <w:b/>
              </w:rPr>
            </w:pPr>
            <w:r w:rsidRPr="0085189E">
              <w:rPr>
                <w:rFonts w:ascii="Times New Roman" w:hAnsi="Times New Roman"/>
                <w:b/>
              </w:rPr>
              <w:t>11 121</w:t>
            </w:r>
          </w:p>
        </w:tc>
      </w:tr>
    </w:tbl>
    <w:p w:rsidR="00BC1A8E" w:rsidRPr="001B2946" w:rsidRDefault="00BC1A8E" w:rsidP="00401E23">
      <w:pPr>
        <w:pStyle w:val="afe"/>
      </w:pPr>
      <w:r w:rsidRPr="001B2946">
        <w:t xml:space="preserve">* для организаций с круглосуточным пребыванием детей </w:t>
      </w:r>
    </w:p>
    <w:p w:rsidR="00122C0F" w:rsidRDefault="00122C0F" w:rsidP="00401E23">
      <w:pPr>
        <w:pStyle w:val="afe"/>
        <w:jc w:val="center"/>
        <w:rPr>
          <w:rFonts w:ascii="Times New Roman" w:hAnsi="Times New Roman"/>
          <w:b/>
          <w:sz w:val="24"/>
        </w:rPr>
      </w:pPr>
    </w:p>
    <w:p w:rsidR="0085189E" w:rsidRDefault="0085189E">
      <w:pPr>
        <w:suppressAutoHyphens w:val="0"/>
        <w:spacing w:after="0" w:line="240" w:lineRule="auto"/>
        <w:rPr>
          <w:rFonts w:ascii="Times New Roman" w:eastAsia="Times New Roman" w:hAnsi="Times New Roman" w:cs="Times New Roman"/>
          <w:b/>
          <w:color w:val="auto"/>
          <w:kern w:val="0"/>
          <w:sz w:val="24"/>
        </w:rPr>
      </w:pPr>
      <w:r>
        <w:rPr>
          <w:rFonts w:ascii="Times New Roman" w:hAnsi="Times New Roman"/>
          <w:b/>
          <w:sz w:val="24"/>
        </w:rPr>
        <w:br w:type="page"/>
      </w:r>
    </w:p>
    <w:p w:rsidR="00BC1A8E" w:rsidRPr="00DA4904" w:rsidRDefault="00543407" w:rsidP="00401E23">
      <w:pPr>
        <w:pStyle w:val="afe"/>
        <w:jc w:val="center"/>
        <w:rPr>
          <w:rFonts w:ascii="Times New Roman" w:hAnsi="Times New Roman"/>
          <w:b/>
          <w:sz w:val="24"/>
        </w:rPr>
      </w:pPr>
      <w:r>
        <w:rPr>
          <w:rFonts w:ascii="Times New Roman" w:hAnsi="Times New Roman"/>
          <w:b/>
          <w:sz w:val="24"/>
        </w:rPr>
        <w:lastRenderedPageBreak/>
        <w:t>Н</w:t>
      </w:r>
      <w:r w:rsidR="00BC1A8E" w:rsidRPr="00DA4904">
        <w:rPr>
          <w:rFonts w:ascii="Times New Roman" w:hAnsi="Times New Roman"/>
          <w:b/>
          <w:sz w:val="24"/>
        </w:rPr>
        <w:t>едельный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401E23">
      <w:pPr>
        <w:pStyle w:val="afe"/>
        <w:jc w:val="center"/>
        <w:rPr>
          <w:rFonts w:ascii="Times New Roman" w:hAnsi="Times New Roman"/>
          <w:b/>
          <w:sz w:val="24"/>
          <w:lang w:val="en-US"/>
        </w:rPr>
      </w:pPr>
      <w:r w:rsidRPr="00DA4904">
        <w:rPr>
          <w:rFonts w:ascii="Times New Roman" w:hAnsi="Times New Roman"/>
          <w:b/>
          <w:sz w:val="24"/>
        </w:rPr>
        <w:t xml:space="preserve">1 – 4 </w:t>
      </w:r>
      <w:r w:rsidR="00122C0F">
        <w:rPr>
          <w:rFonts w:ascii="Times New Roman" w:hAnsi="Times New Roman"/>
          <w:b/>
          <w:sz w:val="24"/>
        </w:rPr>
        <w:t xml:space="preserve"> дополнительный </w:t>
      </w:r>
      <w:r w:rsidRPr="00DA4904">
        <w:rPr>
          <w:rFonts w:ascii="Times New Roman" w:hAnsi="Times New Roman"/>
          <w:b/>
          <w:sz w:val="24"/>
        </w:rPr>
        <w:t>классы</w:t>
      </w:r>
    </w:p>
    <w:p w:rsidR="00BC1A8E" w:rsidRPr="00DA4904" w:rsidRDefault="00BC1A8E" w:rsidP="00401E23">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85189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85189E" w:rsidRDefault="00BC1A8E" w:rsidP="00401E23">
            <w:pPr>
              <w:pStyle w:val="afe"/>
              <w:rPr>
                <w:rFonts w:ascii="Times New Roman" w:hAnsi="Times New Roman"/>
                <w:b/>
                <w:lang w:val="en-US"/>
              </w:rPr>
            </w:pPr>
          </w:p>
          <w:p w:rsidR="00BC1A8E" w:rsidRPr="0085189E" w:rsidRDefault="00BC1A8E" w:rsidP="00401E23">
            <w:pPr>
              <w:pStyle w:val="afe"/>
              <w:rPr>
                <w:rFonts w:ascii="Times New Roman" w:hAnsi="Times New Roman"/>
                <w:b/>
              </w:rPr>
            </w:pPr>
            <w:r w:rsidRPr="0085189E">
              <w:rPr>
                <w:rFonts w:ascii="Times New Roman" w:hAnsi="Times New Roman"/>
                <w:b/>
                <w:lang w:val="en-US"/>
              </w:rPr>
              <w:t>Предметные</w:t>
            </w:r>
            <w:r w:rsidRPr="0085189E">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85189E" w:rsidRDefault="00BC1A8E" w:rsidP="00401E23">
            <w:pPr>
              <w:pStyle w:val="afe"/>
              <w:rPr>
                <w:rFonts w:ascii="Times New Roman" w:hAnsi="Times New Roman"/>
                <w:b/>
              </w:rPr>
            </w:pPr>
          </w:p>
          <w:p w:rsidR="00BC1A8E" w:rsidRPr="0085189E" w:rsidRDefault="00BC1A8E" w:rsidP="00401E23">
            <w:pPr>
              <w:pStyle w:val="afe"/>
              <w:jc w:val="right"/>
              <w:rPr>
                <w:rFonts w:ascii="Times New Roman" w:hAnsi="Times New Roman"/>
                <w:b/>
              </w:rPr>
            </w:pPr>
            <w:r w:rsidRPr="0085189E">
              <w:rPr>
                <w:rFonts w:ascii="Times New Roman" w:hAnsi="Times New Roman"/>
                <w:b/>
              </w:rPr>
              <w:t xml:space="preserve">Классы </w:t>
            </w:r>
          </w:p>
          <w:p w:rsidR="00BC1A8E" w:rsidRPr="0085189E" w:rsidRDefault="00BC1A8E" w:rsidP="00401E23">
            <w:pPr>
              <w:pStyle w:val="afe"/>
              <w:rPr>
                <w:rFonts w:ascii="Times New Roman" w:hAnsi="Times New Roman"/>
                <w:b/>
              </w:rPr>
            </w:pPr>
            <w:r w:rsidRPr="0085189E">
              <w:rPr>
                <w:rFonts w:ascii="Times New Roman" w:hAnsi="Times New Roman"/>
                <w:b/>
              </w:rPr>
              <w:t xml:space="preserve">Учебные </w:t>
            </w:r>
          </w:p>
          <w:p w:rsidR="00BC1A8E" w:rsidRPr="0085189E" w:rsidRDefault="00BC1A8E" w:rsidP="00401E23">
            <w:pPr>
              <w:pStyle w:val="afe"/>
              <w:rPr>
                <w:rFonts w:ascii="Times New Roman" w:hAnsi="Times New Roman"/>
                <w:b/>
              </w:rPr>
            </w:pPr>
            <w:r w:rsidRPr="0085189E">
              <w:rPr>
                <w:rFonts w:ascii="Times New Roman" w:hAnsi="Times New Roman"/>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Всего</w:t>
            </w:r>
          </w:p>
        </w:tc>
      </w:tr>
      <w:tr w:rsidR="00122C0F" w:rsidRPr="0085189E"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122C0F" w:rsidRPr="0085189E" w:rsidRDefault="00122C0F" w:rsidP="00401E23">
            <w:pPr>
              <w:pStyle w:val="afe"/>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122C0F" w:rsidRPr="0085189E" w:rsidRDefault="00122C0F" w:rsidP="00401E23">
            <w:pPr>
              <w:pStyle w:val="afe"/>
              <w:rPr>
                <w:rFonts w:ascii="Times New Roman" w:hAnsi="Times New Roman"/>
              </w:rPr>
            </w:pPr>
          </w:p>
        </w:tc>
        <w:tc>
          <w:tcPr>
            <w:tcW w:w="709"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 xml:space="preserve">I </w:t>
            </w:r>
          </w:p>
        </w:tc>
        <w:tc>
          <w:tcPr>
            <w:tcW w:w="850"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II</w:t>
            </w:r>
          </w:p>
        </w:tc>
        <w:tc>
          <w:tcPr>
            <w:tcW w:w="851"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III</w:t>
            </w:r>
          </w:p>
        </w:tc>
        <w:tc>
          <w:tcPr>
            <w:tcW w:w="708"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IV</w:t>
            </w:r>
          </w:p>
        </w:tc>
        <w:tc>
          <w:tcPr>
            <w:tcW w:w="851" w:type="dxa"/>
            <w:tcBorders>
              <w:top w:val="single" w:sz="4" w:space="0" w:color="000000"/>
            </w:tcBorders>
            <w:hideMark/>
          </w:tcPr>
          <w:p w:rsidR="00122C0F" w:rsidRPr="0085189E" w:rsidRDefault="00122C0F" w:rsidP="00A35F76">
            <w:pPr>
              <w:pStyle w:val="afe"/>
              <w:jc w:val="center"/>
              <w:rPr>
                <w:rFonts w:ascii="Times New Roman" w:hAnsi="Times New Roman"/>
                <w:b/>
              </w:rPr>
            </w:pPr>
            <w:r w:rsidRPr="0085189E">
              <w:rPr>
                <w:rFonts w:ascii="Times New Roman" w:hAnsi="Times New Roman"/>
                <w:b/>
              </w:rPr>
              <w:t>IV доп</w:t>
            </w:r>
          </w:p>
        </w:tc>
        <w:tc>
          <w:tcPr>
            <w:tcW w:w="992" w:type="dxa"/>
            <w:vMerge/>
            <w:tcBorders>
              <w:top w:val="single" w:sz="4" w:space="0" w:color="000000"/>
              <w:left w:val="single" w:sz="4" w:space="0" w:color="000000"/>
              <w:right w:val="single" w:sz="4" w:space="0" w:color="000000"/>
            </w:tcBorders>
            <w:vAlign w:val="center"/>
            <w:hideMark/>
          </w:tcPr>
          <w:p w:rsidR="00122C0F" w:rsidRPr="0085189E" w:rsidRDefault="00122C0F" w:rsidP="00401E23">
            <w:pPr>
              <w:pStyle w:val="afe"/>
              <w:rPr>
                <w:rFonts w:ascii="Times New Roman" w:hAnsi="Times New Roman"/>
              </w:rPr>
            </w:pPr>
          </w:p>
        </w:tc>
      </w:tr>
      <w:tr w:rsidR="00BC1A8E" w:rsidRPr="0085189E" w:rsidTr="00B80D6C">
        <w:tc>
          <w:tcPr>
            <w:tcW w:w="9885" w:type="dxa"/>
            <w:gridSpan w:val="8"/>
            <w:shd w:val="clear" w:color="auto" w:fill="BFBFBF"/>
            <w:hideMark/>
          </w:tcPr>
          <w:p w:rsidR="00BC1A8E" w:rsidRPr="0085189E" w:rsidRDefault="00BC1A8E" w:rsidP="00401E23">
            <w:pPr>
              <w:pStyle w:val="afe"/>
              <w:jc w:val="center"/>
              <w:rPr>
                <w:rFonts w:ascii="Times New Roman" w:hAnsi="Times New Roman"/>
                <w:i/>
              </w:rPr>
            </w:pPr>
            <w:r w:rsidRPr="0085189E">
              <w:rPr>
                <w:rFonts w:ascii="Times New Roman" w:hAnsi="Times New Roman"/>
                <w:i/>
                <w:lang w:val="en-US"/>
              </w:rPr>
              <w:t>I</w:t>
            </w:r>
            <w:r w:rsidRPr="0085189E">
              <w:rPr>
                <w:rFonts w:ascii="Times New Roman" w:hAnsi="Times New Roman"/>
                <w:i/>
              </w:rPr>
              <w:t>. Обязательная часть</w:t>
            </w:r>
          </w:p>
        </w:tc>
      </w:tr>
      <w:tr w:rsidR="00BC1A8E" w:rsidRPr="0085189E" w:rsidTr="00B80D6C">
        <w:tc>
          <w:tcPr>
            <w:tcW w:w="2233" w:type="dxa"/>
            <w:hideMark/>
          </w:tcPr>
          <w:p w:rsidR="00BC1A8E" w:rsidRPr="0085189E" w:rsidRDefault="00BC1A8E" w:rsidP="00401E23">
            <w:pPr>
              <w:pStyle w:val="afe"/>
              <w:rPr>
                <w:rFonts w:ascii="Times New Roman" w:hAnsi="Times New Roman"/>
              </w:rPr>
            </w:pPr>
            <w:r w:rsidRPr="0085189E">
              <w:rPr>
                <w:rFonts w:ascii="Times New Roman" w:hAnsi="Times New Roman"/>
              </w:rPr>
              <w:t>1. Язык и речевая практика</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1.1 Речь и альтернативная коммуникация</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13</w:t>
            </w:r>
          </w:p>
        </w:tc>
      </w:tr>
      <w:tr w:rsidR="00BC1A8E" w:rsidRPr="0085189E" w:rsidTr="00B80D6C">
        <w:tc>
          <w:tcPr>
            <w:tcW w:w="2233" w:type="dxa"/>
            <w:hideMark/>
          </w:tcPr>
          <w:p w:rsidR="00BC1A8E" w:rsidRPr="0085189E" w:rsidRDefault="00BC1A8E" w:rsidP="00401E23">
            <w:pPr>
              <w:pStyle w:val="afe"/>
              <w:rPr>
                <w:rFonts w:ascii="Times New Roman" w:hAnsi="Times New Roman"/>
              </w:rPr>
            </w:pPr>
            <w:r w:rsidRPr="0085189E">
              <w:rPr>
                <w:rFonts w:ascii="Times New Roman" w:hAnsi="Times New Roman"/>
              </w:rPr>
              <w:t>2. Математика</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2.1.Математические представления</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w:t>
            </w:r>
          </w:p>
        </w:tc>
      </w:tr>
      <w:tr w:rsidR="00BC1A8E" w:rsidRPr="0085189E" w:rsidTr="00B80D6C">
        <w:tc>
          <w:tcPr>
            <w:tcW w:w="2233" w:type="dxa"/>
            <w:vMerge w:val="restart"/>
            <w:hideMark/>
          </w:tcPr>
          <w:p w:rsidR="00BC1A8E" w:rsidRPr="0085189E" w:rsidRDefault="00BC1A8E" w:rsidP="00401E23">
            <w:pPr>
              <w:pStyle w:val="afe"/>
              <w:rPr>
                <w:rFonts w:ascii="Times New Roman" w:hAnsi="Times New Roman"/>
              </w:rPr>
            </w:pPr>
            <w:r w:rsidRPr="0085189E">
              <w:rPr>
                <w:rFonts w:ascii="Times New Roman" w:hAnsi="Times New Roman"/>
              </w:rPr>
              <w:t>3. Окружающий мир</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3.1 Окружающий природный  мир</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w:t>
            </w:r>
          </w:p>
        </w:tc>
      </w:tr>
      <w:tr w:rsidR="00BC1A8E" w:rsidRPr="0085189E" w:rsidTr="00B80D6C">
        <w:trPr>
          <w:trHeight w:val="471"/>
        </w:trPr>
        <w:tc>
          <w:tcPr>
            <w:tcW w:w="2233" w:type="dxa"/>
            <w:vMerge/>
            <w:hideMark/>
          </w:tcPr>
          <w:p w:rsidR="00BC1A8E" w:rsidRPr="0085189E" w:rsidRDefault="00BC1A8E" w:rsidP="00401E23">
            <w:pPr>
              <w:pStyle w:val="afe"/>
              <w:rPr>
                <w:rFonts w:ascii="Times New Roman" w:hAnsi="Times New Roman"/>
              </w:rPr>
            </w:pP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3.2 Человек</w:t>
            </w:r>
          </w:p>
        </w:tc>
        <w:tc>
          <w:tcPr>
            <w:tcW w:w="709"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3</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3</w:t>
            </w:r>
          </w:p>
        </w:tc>
        <w:tc>
          <w:tcPr>
            <w:tcW w:w="708"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13</w:t>
            </w:r>
          </w:p>
        </w:tc>
      </w:tr>
      <w:tr w:rsidR="00BC1A8E" w:rsidRPr="0085189E" w:rsidTr="00B80D6C">
        <w:trPr>
          <w:trHeight w:val="423"/>
        </w:trPr>
        <w:tc>
          <w:tcPr>
            <w:tcW w:w="2233" w:type="dxa"/>
            <w:vMerge/>
            <w:vAlign w:val="center"/>
            <w:hideMark/>
          </w:tcPr>
          <w:p w:rsidR="00BC1A8E" w:rsidRPr="0085189E" w:rsidRDefault="00BC1A8E" w:rsidP="00401E23">
            <w:pPr>
              <w:pStyle w:val="afe"/>
              <w:rPr>
                <w:rFonts w:ascii="Times New Roman" w:hAnsi="Times New Roman"/>
              </w:rPr>
            </w:pP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3.3 Домоводство</w:t>
            </w:r>
          </w:p>
        </w:tc>
        <w:tc>
          <w:tcPr>
            <w:tcW w:w="709"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w:t>
            </w:r>
          </w:p>
        </w:tc>
        <w:tc>
          <w:tcPr>
            <w:tcW w:w="708"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3</w:t>
            </w:r>
          </w:p>
        </w:tc>
        <w:tc>
          <w:tcPr>
            <w:tcW w:w="992"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6</w:t>
            </w:r>
          </w:p>
        </w:tc>
      </w:tr>
      <w:tr w:rsidR="00BC1A8E" w:rsidRPr="0085189E" w:rsidTr="00B80D6C">
        <w:trPr>
          <w:trHeight w:val="415"/>
        </w:trPr>
        <w:tc>
          <w:tcPr>
            <w:tcW w:w="2233" w:type="dxa"/>
            <w:vMerge/>
            <w:vAlign w:val="center"/>
            <w:hideMark/>
          </w:tcPr>
          <w:p w:rsidR="00BC1A8E" w:rsidRPr="0085189E" w:rsidRDefault="00BC1A8E" w:rsidP="00401E23">
            <w:pPr>
              <w:pStyle w:val="afe"/>
              <w:rPr>
                <w:rFonts w:ascii="Times New Roman" w:hAnsi="Times New Roman"/>
              </w:rPr>
            </w:pP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3.4. Окружающий социальный мир</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7</w:t>
            </w:r>
          </w:p>
        </w:tc>
      </w:tr>
      <w:tr w:rsidR="00BC1A8E" w:rsidRPr="0085189E" w:rsidTr="00B80D6C">
        <w:trPr>
          <w:trHeight w:val="340"/>
        </w:trPr>
        <w:tc>
          <w:tcPr>
            <w:tcW w:w="2233" w:type="dxa"/>
            <w:vMerge w:val="restart"/>
            <w:hideMark/>
          </w:tcPr>
          <w:p w:rsidR="00BC1A8E" w:rsidRPr="0085189E" w:rsidRDefault="00BC1A8E" w:rsidP="00401E23">
            <w:pPr>
              <w:pStyle w:val="afe"/>
              <w:rPr>
                <w:rFonts w:ascii="Times New Roman" w:hAnsi="Times New Roman"/>
              </w:rPr>
            </w:pPr>
            <w:r w:rsidRPr="0085189E">
              <w:rPr>
                <w:rFonts w:ascii="Times New Roman" w:hAnsi="Times New Roman"/>
              </w:rPr>
              <w:t xml:space="preserve">4. Искусство </w:t>
            </w: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4.1 Музыка и движение</w:t>
            </w:r>
          </w:p>
        </w:tc>
        <w:tc>
          <w:tcPr>
            <w:tcW w:w="709"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10</w:t>
            </w:r>
          </w:p>
        </w:tc>
      </w:tr>
      <w:tr w:rsidR="00BC1A8E" w:rsidRPr="0085189E" w:rsidTr="00B80D6C">
        <w:trPr>
          <w:trHeight w:val="547"/>
        </w:trPr>
        <w:tc>
          <w:tcPr>
            <w:tcW w:w="2233" w:type="dxa"/>
            <w:vMerge/>
            <w:vAlign w:val="center"/>
            <w:hideMark/>
          </w:tcPr>
          <w:p w:rsidR="00BC1A8E" w:rsidRPr="0085189E" w:rsidRDefault="00BC1A8E" w:rsidP="00401E23">
            <w:pPr>
              <w:spacing w:line="240" w:lineRule="auto"/>
              <w:rPr>
                <w:rFonts w:ascii="Times New Roman" w:hAnsi="Times New Roman" w:cs="Times New Roman"/>
                <w:color w:val="auto"/>
                <w:sz w:val="24"/>
                <w:szCs w:val="24"/>
              </w:rPr>
            </w:pPr>
          </w:p>
        </w:tc>
        <w:tc>
          <w:tcPr>
            <w:tcW w:w="2691" w:type="dxa"/>
            <w:hideMark/>
          </w:tcPr>
          <w:p w:rsidR="00BC1A8E" w:rsidRPr="0085189E" w:rsidRDefault="00BC1A8E" w:rsidP="00401E23">
            <w:pPr>
              <w:pStyle w:val="afe"/>
              <w:rPr>
                <w:rFonts w:ascii="Times New Roman" w:hAnsi="Times New Roman"/>
                <w:lang w:val="en-US"/>
              </w:rPr>
            </w:pPr>
            <w:r w:rsidRPr="0085189E">
              <w:rPr>
                <w:rFonts w:ascii="Times New Roman" w:hAnsi="Times New Roman"/>
              </w:rPr>
              <w:t>4.2 Изобразительная деятельность</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15</w:t>
            </w:r>
          </w:p>
        </w:tc>
      </w:tr>
      <w:tr w:rsidR="00BC1A8E" w:rsidRPr="0085189E" w:rsidTr="00B80D6C">
        <w:trPr>
          <w:trHeight w:val="725"/>
        </w:trPr>
        <w:tc>
          <w:tcPr>
            <w:tcW w:w="2233" w:type="dxa"/>
            <w:hideMark/>
          </w:tcPr>
          <w:p w:rsidR="00BC1A8E" w:rsidRPr="0085189E" w:rsidRDefault="00BC1A8E" w:rsidP="00401E23">
            <w:pPr>
              <w:pStyle w:val="afe"/>
              <w:rPr>
                <w:rFonts w:ascii="Times New Roman" w:hAnsi="Times New Roman"/>
              </w:rPr>
            </w:pPr>
            <w:r w:rsidRPr="0085189E">
              <w:rPr>
                <w:rFonts w:ascii="Times New Roman" w:hAnsi="Times New Roman"/>
              </w:rPr>
              <w:t>5. Физическая культура</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5.1 Адаптивная физкультура</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w:t>
            </w:r>
          </w:p>
        </w:tc>
      </w:tr>
      <w:tr w:rsidR="00BC1A8E" w:rsidRPr="0085189E" w:rsidTr="00B80D6C">
        <w:trPr>
          <w:trHeight w:val="337"/>
        </w:trPr>
        <w:tc>
          <w:tcPr>
            <w:tcW w:w="2233" w:type="dxa"/>
            <w:hideMark/>
          </w:tcPr>
          <w:p w:rsidR="00BC1A8E" w:rsidRPr="0085189E" w:rsidRDefault="00BC1A8E" w:rsidP="00401E23">
            <w:pPr>
              <w:pStyle w:val="afe"/>
              <w:rPr>
                <w:rFonts w:ascii="Times New Roman" w:hAnsi="Times New Roman"/>
              </w:rPr>
            </w:pPr>
            <w:r w:rsidRPr="0085189E">
              <w:rPr>
                <w:rFonts w:ascii="Times New Roman" w:hAnsi="Times New Roman"/>
              </w:rPr>
              <w:t>6. Технологии</w:t>
            </w:r>
          </w:p>
        </w:tc>
        <w:tc>
          <w:tcPr>
            <w:tcW w:w="2691" w:type="dxa"/>
            <w:hideMark/>
          </w:tcPr>
          <w:p w:rsidR="00BC1A8E" w:rsidRPr="0085189E" w:rsidRDefault="00BC1A8E" w:rsidP="00401E23">
            <w:pPr>
              <w:pStyle w:val="afe"/>
              <w:rPr>
                <w:rFonts w:ascii="Times New Roman" w:hAnsi="Times New Roman"/>
              </w:rPr>
            </w:pPr>
            <w:r w:rsidRPr="0085189E">
              <w:rPr>
                <w:rFonts w:ascii="Times New Roman" w:hAnsi="Times New Roman"/>
              </w:rPr>
              <w:t>6.1 Профильный труд</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r>
      <w:tr w:rsidR="00BC1A8E" w:rsidRPr="0085189E" w:rsidTr="00B80D6C">
        <w:trPr>
          <w:trHeight w:val="325"/>
        </w:trPr>
        <w:tc>
          <w:tcPr>
            <w:tcW w:w="4924" w:type="dxa"/>
            <w:gridSpan w:val="2"/>
            <w:hideMark/>
          </w:tcPr>
          <w:p w:rsidR="00DA4904" w:rsidRPr="0085189E" w:rsidRDefault="00BC1A8E" w:rsidP="0085189E">
            <w:pPr>
              <w:pStyle w:val="afe"/>
              <w:rPr>
                <w:rFonts w:ascii="Times New Roman" w:hAnsi="Times New Roman"/>
              </w:rPr>
            </w:pPr>
            <w:r w:rsidRPr="0085189E">
              <w:rPr>
                <w:rFonts w:ascii="Times New Roman" w:hAnsi="Times New Roman"/>
              </w:rPr>
              <w:t>7. Коррекционно-развивающие занятия</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w:t>
            </w:r>
          </w:p>
        </w:tc>
      </w:tr>
      <w:tr w:rsidR="00BC1A8E" w:rsidRPr="0085189E" w:rsidTr="00B80D6C">
        <w:trPr>
          <w:trHeight w:val="416"/>
        </w:trPr>
        <w:tc>
          <w:tcPr>
            <w:tcW w:w="4924" w:type="dxa"/>
            <w:gridSpan w:val="2"/>
            <w:hideMark/>
          </w:tcPr>
          <w:p w:rsidR="00DA4904" w:rsidRPr="0085189E" w:rsidRDefault="00BC1A8E" w:rsidP="0085189E">
            <w:pPr>
              <w:pStyle w:val="afe"/>
              <w:rPr>
                <w:rFonts w:ascii="Times New Roman" w:hAnsi="Times New Roman"/>
                <w:b/>
                <w:iCs/>
              </w:rPr>
            </w:pPr>
            <w:r w:rsidRPr="0085189E">
              <w:rPr>
                <w:rFonts w:ascii="Times New Roman" w:hAnsi="Times New Roman"/>
                <w:b/>
                <w:iCs/>
              </w:rPr>
              <w:t xml:space="preserve">Итого </w:t>
            </w:r>
          </w:p>
        </w:tc>
        <w:tc>
          <w:tcPr>
            <w:tcW w:w="709"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20</w:t>
            </w:r>
          </w:p>
        </w:tc>
        <w:tc>
          <w:tcPr>
            <w:tcW w:w="708"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22</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22</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104</w:t>
            </w:r>
          </w:p>
        </w:tc>
      </w:tr>
      <w:tr w:rsidR="00BC1A8E" w:rsidRPr="0085189E" w:rsidTr="00B80D6C">
        <w:tc>
          <w:tcPr>
            <w:tcW w:w="4924" w:type="dxa"/>
            <w:gridSpan w:val="2"/>
            <w:hideMark/>
          </w:tcPr>
          <w:p w:rsidR="00DA4904" w:rsidRPr="0085189E" w:rsidRDefault="00BC1A8E" w:rsidP="00401E23">
            <w:pPr>
              <w:pStyle w:val="afe"/>
              <w:rPr>
                <w:rFonts w:ascii="Times New Roman" w:hAnsi="Times New Roman"/>
                <w:b/>
              </w:rPr>
            </w:pPr>
            <w:r w:rsidRPr="0085189E">
              <w:rPr>
                <w:rFonts w:ascii="Times New Roman" w:hAnsi="Times New Roman"/>
                <w:b/>
              </w:rPr>
              <w:t>Максимально допустимая недельная нагрузка (при 5-дневной учебной неделе)</w:t>
            </w:r>
          </w:p>
        </w:tc>
        <w:tc>
          <w:tcPr>
            <w:tcW w:w="709"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20</w:t>
            </w:r>
          </w:p>
        </w:tc>
        <w:tc>
          <w:tcPr>
            <w:tcW w:w="708"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22</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22</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104</w:t>
            </w:r>
          </w:p>
        </w:tc>
      </w:tr>
      <w:tr w:rsidR="00BC1A8E" w:rsidRPr="0085189E" w:rsidTr="00B80D6C">
        <w:tc>
          <w:tcPr>
            <w:tcW w:w="9885" w:type="dxa"/>
            <w:gridSpan w:val="8"/>
            <w:shd w:val="clear" w:color="auto" w:fill="BFBFBF"/>
            <w:hideMark/>
          </w:tcPr>
          <w:p w:rsidR="00BC1A8E" w:rsidRPr="0085189E" w:rsidRDefault="00BC1A8E" w:rsidP="00401E23">
            <w:pPr>
              <w:pStyle w:val="afe"/>
              <w:jc w:val="center"/>
              <w:rPr>
                <w:rFonts w:ascii="Times New Roman" w:hAnsi="Times New Roman"/>
                <w:i/>
              </w:rPr>
            </w:pPr>
            <w:r w:rsidRPr="0085189E">
              <w:rPr>
                <w:rFonts w:ascii="Times New Roman" w:hAnsi="Times New Roman"/>
                <w:i/>
                <w:lang w:val="en-US"/>
              </w:rPr>
              <w:t>II</w:t>
            </w:r>
            <w:r w:rsidRPr="0085189E">
              <w:rPr>
                <w:rFonts w:ascii="Times New Roman" w:hAnsi="Times New Roman"/>
                <w:i/>
              </w:rPr>
              <w:t>. Часть, формируемая участниками образовательных отношений</w:t>
            </w:r>
          </w:p>
        </w:tc>
      </w:tr>
      <w:tr w:rsidR="00BC1A8E" w:rsidRPr="0085189E" w:rsidTr="00B80D6C">
        <w:tc>
          <w:tcPr>
            <w:tcW w:w="4924" w:type="dxa"/>
            <w:gridSpan w:val="2"/>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Коррекционные курсы</w:t>
            </w:r>
          </w:p>
        </w:tc>
        <w:tc>
          <w:tcPr>
            <w:tcW w:w="709" w:type="dxa"/>
          </w:tcPr>
          <w:p w:rsidR="00BC1A8E" w:rsidRPr="0085189E" w:rsidRDefault="00BC1A8E" w:rsidP="00401E23">
            <w:pPr>
              <w:pStyle w:val="afe"/>
              <w:jc w:val="center"/>
              <w:rPr>
                <w:rFonts w:ascii="Times New Roman" w:hAnsi="Times New Roman"/>
                <w:b/>
              </w:rPr>
            </w:pPr>
            <w:r w:rsidRPr="0085189E">
              <w:rPr>
                <w:rFonts w:ascii="Times New Roman" w:hAnsi="Times New Roman"/>
                <w:b/>
                <w:lang w:val="en-US"/>
              </w:rPr>
              <w:t>I</w:t>
            </w:r>
            <w:r w:rsidRPr="0085189E">
              <w:rPr>
                <w:rFonts w:ascii="Times New Roman" w:hAnsi="Times New Roman"/>
                <w:b/>
              </w:rPr>
              <w:t xml:space="preserve"> доп.</w:t>
            </w:r>
          </w:p>
        </w:tc>
        <w:tc>
          <w:tcPr>
            <w:tcW w:w="850"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 xml:space="preserve">I </w:t>
            </w:r>
          </w:p>
        </w:tc>
        <w:tc>
          <w:tcPr>
            <w:tcW w:w="851"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II</w:t>
            </w:r>
          </w:p>
        </w:tc>
        <w:tc>
          <w:tcPr>
            <w:tcW w:w="708"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III</w:t>
            </w:r>
          </w:p>
        </w:tc>
        <w:tc>
          <w:tcPr>
            <w:tcW w:w="851" w:type="dxa"/>
          </w:tcPr>
          <w:p w:rsidR="00BC1A8E" w:rsidRPr="0085189E" w:rsidRDefault="00BC1A8E" w:rsidP="00401E23">
            <w:pPr>
              <w:pStyle w:val="afe"/>
              <w:jc w:val="center"/>
              <w:rPr>
                <w:rFonts w:ascii="Times New Roman" w:hAnsi="Times New Roman"/>
                <w:b/>
              </w:rPr>
            </w:pPr>
            <w:r w:rsidRPr="0085189E">
              <w:rPr>
                <w:rFonts w:ascii="Times New Roman" w:hAnsi="Times New Roman"/>
                <w:b/>
              </w:rPr>
              <w:t>IV</w:t>
            </w:r>
          </w:p>
        </w:tc>
        <w:tc>
          <w:tcPr>
            <w:tcW w:w="992" w:type="dxa"/>
          </w:tcPr>
          <w:p w:rsidR="00BC1A8E" w:rsidRPr="0085189E" w:rsidRDefault="00BC1A8E" w:rsidP="00401E23">
            <w:pPr>
              <w:pStyle w:val="afe"/>
              <w:jc w:val="center"/>
              <w:rPr>
                <w:rFonts w:ascii="Times New Roman" w:hAnsi="Times New Roman"/>
              </w:rPr>
            </w:pPr>
            <w:r w:rsidRPr="0085189E">
              <w:rPr>
                <w:rFonts w:ascii="Times New Roman" w:hAnsi="Times New Roman"/>
                <w:b/>
              </w:rPr>
              <w:t>Всего</w:t>
            </w:r>
          </w:p>
        </w:tc>
      </w:tr>
      <w:tr w:rsidR="00BC1A8E" w:rsidRPr="0085189E" w:rsidTr="00B80D6C">
        <w:tc>
          <w:tcPr>
            <w:tcW w:w="4924"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1. Сенсорное развитие</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15</w:t>
            </w:r>
          </w:p>
        </w:tc>
      </w:tr>
      <w:tr w:rsidR="00BC1A8E" w:rsidRPr="0085189E" w:rsidTr="00B80D6C">
        <w:tc>
          <w:tcPr>
            <w:tcW w:w="4924"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2. Предметно-практические действия</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15</w:t>
            </w:r>
          </w:p>
        </w:tc>
      </w:tr>
      <w:tr w:rsidR="00BC1A8E" w:rsidRPr="0085189E" w:rsidTr="00B80D6C">
        <w:tc>
          <w:tcPr>
            <w:tcW w:w="4924"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3. Двигательное развитие</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w:t>
            </w:r>
          </w:p>
        </w:tc>
      </w:tr>
      <w:tr w:rsidR="00BC1A8E" w:rsidRPr="0085189E" w:rsidTr="00B80D6C">
        <w:tc>
          <w:tcPr>
            <w:tcW w:w="4924"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4. Альтернативная коммуникация</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10</w:t>
            </w:r>
          </w:p>
        </w:tc>
      </w:tr>
      <w:tr w:rsidR="00BC1A8E" w:rsidRPr="0085189E" w:rsidTr="00B80D6C">
        <w:tc>
          <w:tcPr>
            <w:tcW w:w="4924" w:type="dxa"/>
            <w:gridSpan w:val="2"/>
            <w:hideMark/>
          </w:tcPr>
          <w:p w:rsidR="00BC1A8E" w:rsidRPr="0085189E" w:rsidRDefault="00BC1A8E" w:rsidP="00401E23">
            <w:pPr>
              <w:pStyle w:val="afe"/>
              <w:rPr>
                <w:rFonts w:ascii="Times New Roman" w:hAnsi="Times New Roman"/>
                <w:b/>
              </w:rPr>
            </w:pPr>
            <w:r w:rsidRPr="0085189E">
              <w:rPr>
                <w:rFonts w:ascii="Times New Roman" w:hAnsi="Times New Roman"/>
                <w:b/>
              </w:rPr>
              <w:t>Итого коррекционные курсы</w:t>
            </w:r>
          </w:p>
        </w:tc>
        <w:tc>
          <w:tcPr>
            <w:tcW w:w="709"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w:t>
            </w:r>
          </w:p>
        </w:tc>
        <w:tc>
          <w:tcPr>
            <w:tcW w:w="708"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50</w:t>
            </w:r>
          </w:p>
        </w:tc>
      </w:tr>
      <w:tr w:rsidR="00BC1A8E" w:rsidRPr="0085189E" w:rsidTr="00B80D6C">
        <w:trPr>
          <w:trHeight w:val="900"/>
        </w:trPr>
        <w:tc>
          <w:tcPr>
            <w:tcW w:w="4924" w:type="dxa"/>
            <w:gridSpan w:val="2"/>
            <w:hideMark/>
          </w:tcPr>
          <w:p w:rsidR="00BC1A8E" w:rsidRPr="0085189E" w:rsidRDefault="00BC1A8E" w:rsidP="00401E23">
            <w:pPr>
              <w:pStyle w:val="afe"/>
              <w:rPr>
                <w:rFonts w:ascii="Times New Roman" w:hAnsi="Times New Roman"/>
              </w:rPr>
            </w:pPr>
            <w:r w:rsidRPr="0085189E">
              <w:rPr>
                <w:rFonts w:ascii="Times New Roman" w:hAnsi="Times New Roman"/>
              </w:rPr>
              <w:t xml:space="preserve">Внеурочная деятельность 5 дней - </w:t>
            </w:r>
          </w:p>
          <w:p w:rsidR="00BC1A8E" w:rsidRPr="0085189E" w:rsidRDefault="00BC1A8E" w:rsidP="00401E23">
            <w:pPr>
              <w:pStyle w:val="afe"/>
              <w:rPr>
                <w:rFonts w:ascii="Times New Roman" w:hAnsi="Times New Roman"/>
              </w:rPr>
            </w:pPr>
            <w:r w:rsidRPr="0085189E">
              <w:rPr>
                <w:rFonts w:ascii="Times New Roman" w:hAnsi="Times New Roman"/>
              </w:rPr>
              <w:t xml:space="preserve">           5 дней + продленный день -</w:t>
            </w:r>
          </w:p>
          <w:p w:rsidR="00BC1A8E" w:rsidRPr="0085189E" w:rsidRDefault="00BC1A8E" w:rsidP="00401E23">
            <w:pPr>
              <w:pStyle w:val="afe"/>
              <w:rPr>
                <w:rFonts w:ascii="Times New Roman" w:hAnsi="Times New Roman"/>
              </w:rPr>
            </w:pPr>
            <w:r w:rsidRPr="0085189E">
              <w:rPr>
                <w:rFonts w:ascii="Times New Roman" w:hAnsi="Times New Roman"/>
              </w:rPr>
              <w:t xml:space="preserve">                                               7 дней* -</w:t>
            </w:r>
          </w:p>
        </w:tc>
        <w:tc>
          <w:tcPr>
            <w:tcW w:w="709"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i/>
              </w:rPr>
            </w:pPr>
            <w:r w:rsidRPr="0085189E">
              <w:rPr>
                <w:rFonts w:ascii="Times New Roman" w:hAnsi="Times New Roman"/>
              </w:rPr>
              <w:t>35</w:t>
            </w:r>
          </w:p>
        </w:tc>
        <w:tc>
          <w:tcPr>
            <w:tcW w:w="850"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708"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851"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6/</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992" w:type="dxa"/>
            <w:hideMark/>
          </w:tcPr>
          <w:p w:rsidR="00BC1A8E" w:rsidRPr="0085189E" w:rsidRDefault="00BC1A8E" w:rsidP="00401E23">
            <w:pPr>
              <w:pStyle w:val="afe"/>
              <w:jc w:val="center"/>
              <w:rPr>
                <w:rFonts w:ascii="Times New Roman" w:hAnsi="Times New Roman"/>
              </w:rPr>
            </w:pPr>
            <w:r w:rsidRPr="0085189E">
              <w:rPr>
                <w:rFonts w:ascii="Times New Roman" w:hAnsi="Times New Roman"/>
              </w:rPr>
              <w:t>30/</w:t>
            </w:r>
          </w:p>
          <w:p w:rsidR="00BC1A8E" w:rsidRPr="0085189E" w:rsidRDefault="00BC1A8E" w:rsidP="00401E23">
            <w:pPr>
              <w:pStyle w:val="afe"/>
              <w:jc w:val="center"/>
              <w:rPr>
                <w:rFonts w:ascii="Times New Roman" w:hAnsi="Times New Roman"/>
              </w:rPr>
            </w:pPr>
            <w:r w:rsidRPr="0085189E">
              <w:rPr>
                <w:rFonts w:ascii="Times New Roman" w:hAnsi="Times New Roman"/>
              </w:rPr>
              <w:t>75/</w:t>
            </w:r>
          </w:p>
          <w:p w:rsidR="00BC1A8E" w:rsidRPr="0085189E" w:rsidRDefault="00BC1A8E" w:rsidP="00401E23">
            <w:pPr>
              <w:pStyle w:val="afe"/>
              <w:jc w:val="center"/>
              <w:rPr>
                <w:rFonts w:ascii="Times New Roman" w:hAnsi="Times New Roman"/>
              </w:rPr>
            </w:pPr>
            <w:r w:rsidRPr="0085189E">
              <w:rPr>
                <w:rFonts w:ascii="Times New Roman" w:hAnsi="Times New Roman"/>
              </w:rPr>
              <w:t>175</w:t>
            </w:r>
          </w:p>
        </w:tc>
      </w:tr>
      <w:tr w:rsidR="00BC1A8E" w:rsidRPr="0085189E" w:rsidTr="00B80D6C">
        <w:tc>
          <w:tcPr>
            <w:tcW w:w="4924" w:type="dxa"/>
            <w:gridSpan w:val="2"/>
            <w:hideMark/>
          </w:tcPr>
          <w:p w:rsidR="00BC1A8E" w:rsidRPr="0085189E" w:rsidRDefault="00BC1A8E" w:rsidP="00401E23">
            <w:pPr>
              <w:pStyle w:val="afe"/>
              <w:rPr>
                <w:rFonts w:ascii="Times New Roman" w:hAnsi="Times New Roman"/>
                <w:b/>
              </w:rPr>
            </w:pPr>
            <w:r w:rsidRPr="0085189E">
              <w:rPr>
                <w:rFonts w:ascii="Times New Roman" w:hAnsi="Times New Roman"/>
                <w:b/>
              </w:rPr>
              <w:t xml:space="preserve">Всего к финансированию: 5 дней - </w:t>
            </w:r>
          </w:p>
          <w:p w:rsidR="00BC1A8E" w:rsidRPr="0085189E" w:rsidRDefault="00BC1A8E" w:rsidP="00401E23">
            <w:pPr>
              <w:pStyle w:val="afe"/>
              <w:rPr>
                <w:rFonts w:ascii="Times New Roman" w:hAnsi="Times New Roman"/>
                <w:b/>
              </w:rPr>
            </w:pPr>
            <w:r w:rsidRPr="0085189E">
              <w:rPr>
                <w:rFonts w:ascii="Times New Roman" w:hAnsi="Times New Roman"/>
                <w:b/>
              </w:rPr>
              <w:t xml:space="preserve">           5 дней + продленный день -</w:t>
            </w:r>
          </w:p>
          <w:p w:rsidR="00BC1A8E" w:rsidRPr="0085189E" w:rsidRDefault="00BC1A8E" w:rsidP="00401E23">
            <w:pPr>
              <w:pStyle w:val="afe"/>
              <w:rPr>
                <w:rFonts w:ascii="Times New Roman" w:hAnsi="Times New Roman"/>
                <w:b/>
              </w:rPr>
            </w:pPr>
            <w:r w:rsidRPr="0085189E">
              <w:rPr>
                <w:rFonts w:ascii="Times New Roman" w:hAnsi="Times New Roman"/>
                <w:b/>
              </w:rPr>
              <w:t xml:space="preserve">                                               7 дней* -</w:t>
            </w:r>
          </w:p>
        </w:tc>
        <w:tc>
          <w:tcPr>
            <w:tcW w:w="709"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36/</w:t>
            </w:r>
          </w:p>
          <w:p w:rsidR="00BC1A8E" w:rsidRPr="0085189E" w:rsidRDefault="00BC1A8E" w:rsidP="00401E23">
            <w:pPr>
              <w:pStyle w:val="afe"/>
              <w:jc w:val="center"/>
              <w:rPr>
                <w:rFonts w:ascii="Times New Roman" w:hAnsi="Times New Roman"/>
                <w:b/>
              </w:rPr>
            </w:pPr>
            <w:r w:rsidRPr="0085189E">
              <w:rPr>
                <w:rFonts w:ascii="Times New Roman" w:hAnsi="Times New Roman"/>
                <w:b/>
              </w:rPr>
              <w:t>45/</w:t>
            </w:r>
          </w:p>
          <w:p w:rsidR="00BC1A8E" w:rsidRPr="0085189E" w:rsidRDefault="00BC1A8E" w:rsidP="00401E23">
            <w:pPr>
              <w:pStyle w:val="afe"/>
              <w:jc w:val="center"/>
              <w:rPr>
                <w:rFonts w:ascii="Times New Roman" w:hAnsi="Times New Roman"/>
                <w:b/>
              </w:rPr>
            </w:pPr>
            <w:r w:rsidRPr="0085189E">
              <w:rPr>
                <w:rFonts w:ascii="Times New Roman" w:hAnsi="Times New Roman"/>
                <w:b/>
              </w:rPr>
              <w:t>65</w:t>
            </w:r>
          </w:p>
        </w:tc>
        <w:tc>
          <w:tcPr>
            <w:tcW w:w="850"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36/</w:t>
            </w:r>
          </w:p>
          <w:p w:rsidR="00BC1A8E" w:rsidRPr="0085189E" w:rsidRDefault="00BC1A8E" w:rsidP="00401E23">
            <w:pPr>
              <w:pStyle w:val="afe"/>
              <w:jc w:val="center"/>
              <w:rPr>
                <w:rFonts w:ascii="Times New Roman" w:hAnsi="Times New Roman"/>
                <w:b/>
              </w:rPr>
            </w:pPr>
            <w:r w:rsidRPr="0085189E">
              <w:rPr>
                <w:rFonts w:ascii="Times New Roman" w:hAnsi="Times New Roman"/>
                <w:b/>
              </w:rPr>
              <w:t>45/</w:t>
            </w:r>
          </w:p>
          <w:p w:rsidR="00BC1A8E" w:rsidRPr="0085189E" w:rsidRDefault="00BC1A8E" w:rsidP="00401E23">
            <w:pPr>
              <w:pStyle w:val="afe"/>
              <w:jc w:val="center"/>
              <w:rPr>
                <w:rFonts w:ascii="Times New Roman" w:hAnsi="Times New Roman"/>
                <w:b/>
              </w:rPr>
            </w:pPr>
            <w:r w:rsidRPr="0085189E">
              <w:rPr>
                <w:rFonts w:ascii="Times New Roman" w:hAnsi="Times New Roman"/>
                <w:b/>
              </w:rPr>
              <w:t>65</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36/</w:t>
            </w:r>
          </w:p>
          <w:p w:rsidR="00BC1A8E" w:rsidRPr="0085189E" w:rsidRDefault="00BC1A8E" w:rsidP="00401E23">
            <w:pPr>
              <w:pStyle w:val="afe"/>
              <w:jc w:val="center"/>
              <w:rPr>
                <w:rFonts w:ascii="Times New Roman" w:hAnsi="Times New Roman"/>
                <w:b/>
              </w:rPr>
            </w:pPr>
            <w:r w:rsidRPr="0085189E">
              <w:rPr>
                <w:rFonts w:ascii="Times New Roman" w:hAnsi="Times New Roman"/>
                <w:b/>
              </w:rPr>
              <w:t>45/</w:t>
            </w:r>
          </w:p>
          <w:p w:rsidR="00BC1A8E" w:rsidRPr="0085189E" w:rsidRDefault="00BC1A8E" w:rsidP="00401E23">
            <w:pPr>
              <w:pStyle w:val="afe"/>
              <w:jc w:val="center"/>
              <w:rPr>
                <w:rFonts w:ascii="Times New Roman" w:hAnsi="Times New Roman"/>
                <w:b/>
              </w:rPr>
            </w:pPr>
            <w:r w:rsidRPr="0085189E">
              <w:rPr>
                <w:rFonts w:ascii="Times New Roman" w:hAnsi="Times New Roman"/>
                <w:b/>
              </w:rPr>
              <w:t>65</w:t>
            </w:r>
          </w:p>
        </w:tc>
        <w:tc>
          <w:tcPr>
            <w:tcW w:w="708"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38/</w:t>
            </w:r>
          </w:p>
          <w:p w:rsidR="00BC1A8E" w:rsidRPr="0085189E" w:rsidRDefault="00BC1A8E" w:rsidP="00401E23">
            <w:pPr>
              <w:pStyle w:val="afe"/>
              <w:jc w:val="center"/>
              <w:rPr>
                <w:rFonts w:ascii="Times New Roman" w:hAnsi="Times New Roman"/>
                <w:b/>
              </w:rPr>
            </w:pPr>
            <w:r w:rsidRPr="0085189E">
              <w:rPr>
                <w:rFonts w:ascii="Times New Roman" w:hAnsi="Times New Roman"/>
                <w:b/>
              </w:rPr>
              <w:t>47/</w:t>
            </w:r>
          </w:p>
          <w:p w:rsidR="00BC1A8E" w:rsidRPr="0085189E" w:rsidRDefault="00BC1A8E" w:rsidP="00401E23">
            <w:pPr>
              <w:pStyle w:val="afe"/>
              <w:jc w:val="center"/>
              <w:rPr>
                <w:rFonts w:ascii="Times New Roman" w:hAnsi="Times New Roman"/>
                <w:b/>
              </w:rPr>
            </w:pPr>
            <w:r w:rsidRPr="0085189E">
              <w:rPr>
                <w:rFonts w:ascii="Times New Roman" w:hAnsi="Times New Roman"/>
                <w:b/>
              </w:rPr>
              <w:t>67</w:t>
            </w:r>
          </w:p>
        </w:tc>
        <w:tc>
          <w:tcPr>
            <w:tcW w:w="851"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38/</w:t>
            </w:r>
          </w:p>
          <w:p w:rsidR="00BC1A8E" w:rsidRPr="0085189E" w:rsidRDefault="00BC1A8E" w:rsidP="00401E23">
            <w:pPr>
              <w:pStyle w:val="afe"/>
              <w:jc w:val="center"/>
              <w:rPr>
                <w:rFonts w:ascii="Times New Roman" w:hAnsi="Times New Roman"/>
                <w:b/>
              </w:rPr>
            </w:pPr>
            <w:r w:rsidRPr="0085189E">
              <w:rPr>
                <w:rFonts w:ascii="Times New Roman" w:hAnsi="Times New Roman"/>
                <w:b/>
              </w:rPr>
              <w:t>47/</w:t>
            </w:r>
          </w:p>
          <w:p w:rsidR="00BC1A8E" w:rsidRPr="0085189E" w:rsidRDefault="00BC1A8E" w:rsidP="00401E23">
            <w:pPr>
              <w:pStyle w:val="afe"/>
              <w:jc w:val="center"/>
              <w:rPr>
                <w:rFonts w:ascii="Times New Roman" w:hAnsi="Times New Roman"/>
                <w:b/>
              </w:rPr>
            </w:pPr>
            <w:r w:rsidRPr="0085189E">
              <w:rPr>
                <w:rFonts w:ascii="Times New Roman" w:hAnsi="Times New Roman"/>
                <w:b/>
              </w:rPr>
              <w:t>67</w:t>
            </w:r>
          </w:p>
        </w:tc>
        <w:tc>
          <w:tcPr>
            <w:tcW w:w="992" w:type="dxa"/>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184/</w:t>
            </w:r>
          </w:p>
          <w:p w:rsidR="00BC1A8E" w:rsidRPr="0085189E" w:rsidRDefault="00BC1A8E" w:rsidP="00401E23">
            <w:pPr>
              <w:pStyle w:val="afe"/>
              <w:jc w:val="center"/>
              <w:rPr>
                <w:rFonts w:ascii="Times New Roman" w:hAnsi="Times New Roman"/>
                <w:b/>
              </w:rPr>
            </w:pPr>
            <w:r w:rsidRPr="0085189E">
              <w:rPr>
                <w:rFonts w:ascii="Times New Roman" w:hAnsi="Times New Roman"/>
                <w:b/>
              </w:rPr>
              <w:t>229/</w:t>
            </w:r>
          </w:p>
          <w:p w:rsidR="00BC1A8E" w:rsidRPr="0085189E" w:rsidRDefault="00BC1A8E" w:rsidP="00401E23">
            <w:pPr>
              <w:pStyle w:val="afe"/>
              <w:jc w:val="center"/>
              <w:rPr>
                <w:rFonts w:ascii="Times New Roman" w:hAnsi="Times New Roman"/>
                <w:b/>
              </w:rPr>
            </w:pPr>
            <w:r w:rsidRPr="0085189E">
              <w:rPr>
                <w:rFonts w:ascii="Times New Roman" w:hAnsi="Times New Roman"/>
                <w:b/>
              </w:rPr>
              <w:t>329</w:t>
            </w:r>
          </w:p>
        </w:tc>
      </w:tr>
    </w:tbl>
    <w:p w:rsidR="00BC1A8E" w:rsidRPr="001B2946" w:rsidRDefault="00BC1A8E" w:rsidP="00401E23">
      <w:pPr>
        <w:pStyle w:val="afe"/>
      </w:pPr>
      <w:r w:rsidRPr="001B2946">
        <w:t xml:space="preserve">* для организаций с круглосуточным пребыванием детей </w:t>
      </w:r>
    </w:p>
    <w:p w:rsidR="00BC1A8E" w:rsidRDefault="00BC1A8E" w:rsidP="00401E23">
      <w:pPr>
        <w:spacing w:line="240" w:lineRule="auto"/>
        <w:rPr>
          <w:color w:val="auto"/>
        </w:rPr>
      </w:pPr>
    </w:p>
    <w:p w:rsidR="0085189E" w:rsidRDefault="0085189E">
      <w:pPr>
        <w:suppressAutoHyphens w:val="0"/>
        <w:spacing w:after="0" w:line="240" w:lineRule="auto"/>
        <w:rPr>
          <w:rFonts w:ascii="Times New Roman" w:eastAsia="Times New Roman" w:hAnsi="Times New Roman" w:cs="Times New Roman"/>
          <w:b/>
          <w:color w:val="auto"/>
          <w:kern w:val="0"/>
          <w:sz w:val="24"/>
        </w:rPr>
      </w:pPr>
      <w:r>
        <w:rPr>
          <w:rFonts w:ascii="Times New Roman" w:hAnsi="Times New Roman"/>
          <w:b/>
          <w:sz w:val="24"/>
        </w:rPr>
        <w:br w:type="page"/>
      </w:r>
    </w:p>
    <w:p w:rsidR="00BC1A8E" w:rsidRPr="00DA4904" w:rsidRDefault="00543407" w:rsidP="00401E23">
      <w:pPr>
        <w:pStyle w:val="afe"/>
        <w:jc w:val="center"/>
        <w:rPr>
          <w:rFonts w:ascii="Times New Roman" w:hAnsi="Times New Roman"/>
          <w:b/>
          <w:sz w:val="24"/>
        </w:rPr>
      </w:pPr>
      <w:r>
        <w:rPr>
          <w:rFonts w:ascii="Times New Roman" w:hAnsi="Times New Roman"/>
          <w:b/>
          <w:sz w:val="24"/>
        </w:rPr>
        <w:lastRenderedPageBreak/>
        <w:t>Г</w:t>
      </w:r>
      <w:r w:rsidR="00BC1A8E" w:rsidRPr="00DA4904">
        <w:rPr>
          <w:rFonts w:ascii="Times New Roman" w:hAnsi="Times New Roman"/>
          <w:b/>
          <w:sz w:val="24"/>
        </w:rPr>
        <w:t>одовой учебный план АООП (вариант 2)</w:t>
      </w:r>
      <w:r w:rsidR="0085189E">
        <w:rPr>
          <w:rFonts w:ascii="Times New Roman" w:hAnsi="Times New Roman"/>
          <w:b/>
          <w:sz w:val="24"/>
        </w:rPr>
        <w:t xml:space="preserve"> </w:t>
      </w:r>
      <w:r w:rsidR="00BC1A8E" w:rsidRPr="00DA4904">
        <w:rPr>
          <w:rFonts w:ascii="Times New Roman" w:hAnsi="Times New Roman"/>
          <w:b/>
          <w:sz w:val="24"/>
        </w:rPr>
        <w:t>для обучающихся с умственной отсталостью (интеллектуальными нарушениями)</w:t>
      </w:r>
    </w:p>
    <w:p w:rsidR="00BC1A8E" w:rsidRPr="00DA4904" w:rsidRDefault="00BC1A8E" w:rsidP="00401E23">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401E23">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85189E"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rPr>
                <w:rFonts w:ascii="Times New Roman" w:hAnsi="Times New Roman"/>
                <w:b/>
              </w:rPr>
            </w:pPr>
          </w:p>
          <w:p w:rsidR="00BC1A8E" w:rsidRPr="0085189E" w:rsidRDefault="00BC1A8E" w:rsidP="00401E23">
            <w:pPr>
              <w:pStyle w:val="afe"/>
              <w:rPr>
                <w:rFonts w:ascii="Times New Roman" w:hAnsi="Times New Roman"/>
                <w:b/>
              </w:rPr>
            </w:pPr>
            <w:r w:rsidRPr="0085189E">
              <w:rPr>
                <w:rFonts w:ascii="Times New Roman" w:hAnsi="Times New Roman"/>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rPr>
                <w:rFonts w:ascii="Times New Roman" w:hAnsi="Times New Roman"/>
                <w:b/>
              </w:rPr>
            </w:pPr>
          </w:p>
          <w:p w:rsidR="00BC1A8E" w:rsidRPr="0085189E" w:rsidRDefault="00BC1A8E" w:rsidP="00401E23">
            <w:pPr>
              <w:pStyle w:val="afe"/>
              <w:jc w:val="right"/>
              <w:rPr>
                <w:rFonts w:ascii="Times New Roman" w:hAnsi="Times New Roman"/>
                <w:b/>
              </w:rPr>
            </w:pPr>
            <w:r w:rsidRPr="0085189E">
              <w:rPr>
                <w:rFonts w:ascii="Times New Roman" w:hAnsi="Times New Roman"/>
                <w:b/>
              </w:rPr>
              <w:t xml:space="preserve">Классы </w:t>
            </w:r>
          </w:p>
          <w:p w:rsidR="00BC1A8E" w:rsidRPr="0085189E" w:rsidRDefault="00BC1A8E" w:rsidP="00401E23">
            <w:pPr>
              <w:pStyle w:val="afe"/>
              <w:rPr>
                <w:rFonts w:ascii="Times New Roman" w:hAnsi="Times New Roman"/>
                <w:b/>
              </w:rPr>
            </w:pPr>
            <w:r w:rsidRPr="0085189E">
              <w:rPr>
                <w:rFonts w:ascii="Times New Roman" w:hAnsi="Times New Roman"/>
                <w:b/>
              </w:rPr>
              <w:t xml:space="preserve">Учебные </w:t>
            </w:r>
          </w:p>
          <w:p w:rsidR="00BC1A8E" w:rsidRPr="0085189E" w:rsidRDefault="00BC1A8E" w:rsidP="00401E23">
            <w:pPr>
              <w:pStyle w:val="afe"/>
              <w:rPr>
                <w:rFonts w:ascii="Times New Roman" w:hAnsi="Times New Roman"/>
                <w:b/>
              </w:rPr>
            </w:pPr>
            <w:r w:rsidRPr="0085189E">
              <w:rPr>
                <w:rFonts w:ascii="Times New Roman" w:hAnsi="Times New Roman"/>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Количество часов в неделю</w:t>
            </w:r>
          </w:p>
        </w:tc>
      </w:tr>
      <w:tr w:rsidR="00BC1A8E" w:rsidRPr="0085189E"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b/>
              </w:rPr>
            </w:pPr>
          </w:p>
        </w:tc>
        <w:tc>
          <w:tcPr>
            <w:tcW w:w="709" w:type="dxa"/>
            <w:gridSpan w:val="2"/>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VI</w:t>
            </w:r>
          </w:p>
        </w:tc>
        <w:tc>
          <w:tcPr>
            <w:tcW w:w="709"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VII</w:t>
            </w:r>
          </w:p>
        </w:tc>
        <w:tc>
          <w:tcPr>
            <w:tcW w:w="708"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Всего</w:t>
            </w:r>
          </w:p>
        </w:tc>
      </w:tr>
      <w:tr w:rsidR="00BC1A8E" w:rsidRPr="0085189E"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85189E" w:rsidRDefault="00BC1A8E" w:rsidP="00401E23">
            <w:pPr>
              <w:pStyle w:val="afe"/>
              <w:jc w:val="center"/>
              <w:rPr>
                <w:rFonts w:ascii="Times New Roman" w:hAnsi="Times New Roman"/>
                <w:i/>
                <w:lang w:val="en-US"/>
              </w:rPr>
            </w:pPr>
            <w:r w:rsidRPr="0085189E">
              <w:rPr>
                <w:rFonts w:ascii="Times New Roman" w:hAnsi="Times New Roman"/>
                <w:i/>
                <w:lang w:val="en-US"/>
              </w:rPr>
              <w:t xml:space="preserve">I. </w:t>
            </w:r>
            <w:r w:rsidRPr="0085189E">
              <w:rPr>
                <w:rFonts w:ascii="Times New Roman" w:hAnsi="Times New Roman"/>
                <w:i/>
              </w:rPr>
              <w:t>Обязательная часть</w:t>
            </w:r>
          </w:p>
        </w:tc>
      </w:tr>
      <w:tr w:rsidR="00BC1A8E" w:rsidRPr="0085189E" w:rsidTr="00B80D6C">
        <w:tc>
          <w:tcPr>
            <w:tcW w:w="1701"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544</w:t>
            </w:r>
          </w:p>
        </w:tc>
      </w:tr>
      <w:tr w:rsidR="00BC1A8E" w:rsidRPr="0085189E" w:rsidTr="00B80D6C">
        <w:tc>
          <w:tcPr>
            <w:tcW w:w="1701"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510</w:t>
            </w:r>
          </w:p>
        </w:tc>
      </w:tr>
      <w:tr w:rsidR="00BC1A8E" w:rsidRPr="0085189E" w:rsidTr="00B80D6C">
        <w:tc>
          <w:tcPr>
            <w:tcW w:w="1701" w:type="dxa"/>
            <w:vMerge w:val="restart"/>
            <w:tcBorders>
              <w:top w:val="single" w:sz="4" w:space="0" w:color="000000"/>
              <w:left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476</w:t>
            </w:r>
          </w:p>
        </w:tc>
      </w:tr>
      <w:tr w:rsidR="00BC1A8E" w:rsidRPr="0085189E" w:rsidTr="00B80D6C">
        <w:trPr>
          <w:trHeight w:val="347"/>
        </w:trPr>
        <w:tc>
          <w:tcPr>
            <w:tcW w:w="1701" w:type="dxa"/>
            <w:vMerge/>
            <w:tcBorders>
              <w:left w:val="single" w:sz="4" w:space="0" w:color="000000"/>
              <w:right w:val="nil"/>
            </w:tcBorders>
            <w:hideMark/>
          </w:tcPr>
          <w:p w:rsidR="00BC1A8E" w:rsidRPr="0085189E" w:rsidRDefault="00BC1A8E" w:rsidP="00401E23">
            <w:pPr>
              <w:pStyle w:val="afe"/>
              <w:rPr>
                <w:rFonts w:ascii="Times New Roman" w:hAnsi="Times New Roman"/>
              </w:rPr>
            </w:pPr>
          </w:p>
        </w:tc>
        <w:tc>
          <w:tcPr>
            <w:tcW w:w="2268" w:type="dxa"/>
            <w:gridSpan w:val="3"/>
            <w:tcBorders>
              <w:top w:val="single" w:sz="4" w:space="0" w:color="000000"/>
              <w:left w:val="single" w:sz="4" w:space="0" w:color="000000"/>
              <w:bottom w:val="nil"/>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3.2 Человек</w:t>
            </w:r>
          </w:p>
        </w:tc>
        <w:tc>
          <w:tcPr>
            <w:tcW w:w="709" w:type="dxa"/>
            <w:gridSpan w:val="2"/>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709"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708"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709" w:type="dxa"/>
            <w:gridSpan w:val="2"/>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8" w:type="dxa"/>
            <w:gridSpan w:val="2"/>
            <w:tcBorders>
              <w:top w:val="single" w:sz="4" w:space="0" w:color="000000"/>
              <w:left w:val="single" w:sz="4" w:space="0" w:color="000000"/>
              <w:bottom w:val="nil"/>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w:t>
            </w:r>
          </w:p>
        </w:tc>
        <w:tc>
          <w:tcPr>
            <w:tcW w:w="851" w:type="dxa"/>
            <w:tcBorders>
              <w:top w:val="single" w:sz="4" w:space="0" w:color="000000"/>
              <w:left w:val="single" w:sz="4" w:space="0" w:color="000000"/>
              <w:bottom w:val="nil"/>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r>
      <w:tr w:rsidR="00BC1A8E" w:rsidRPr="0085189E" w:rsidTr="00B80D6C">
        <w:trPr>
          <w:trHeight w:val="410"/>
        </w:trPr>
        <w:tc>
          <w:tcPr>
            <w:tcW w:w="1701" w:type="dxa"/>
            <w:vMerge/>
            <w:tcBorders>
              <w:left w:val="single" w:sz="4" w:space="0" w:color="000000"/>
              <w:right w:val="nil"/>
            </w:tcBorders>
            <w:vAlign w:val="center"/>
            <w:hideMark/>
          </w:tcPr>
          <w:p w:rsidR="00BC1A8E" w:rsidRPr="0085189E" w:rsidRDefault="00BC1A8E" w:rsidP="00401E23">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BC1A8E" w:rsidRPr="0085189E" w:rsidRDefault="00BC1A8E" w:rsidP="00401E23">
            <w:pPr>
              <w:pStyle w:val="afe"/>
              <w:rPr>
                <w:rFonts w:ascii="Times New Roman" w:hAnsi="Times New Roman"/>
              </w:rPr>
            </w:pPr>
            <w:r w:rsidRPr="0085189E">
              <w:rPr>
                <w:rFonts w:ascii="Times New Roman" w:hAnsi="Times New Roman"/>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9"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8"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1 326</w:t>
            </w:r>
          </w:p>
        </w:tc>
      </w:tr>
      <w:tr w:rsidR="00BC1A8E" w:rsidRPr="0085189E" w:rsidTr="00B80D6C">
        <w:trPr>
          <w:trHeight w:val="557"/>
        </w:trPr>
        <w:tc>
          <w:tcPr>
            <w:tcW w:w="1701" w:type="dxa"/>
            <w:vMerge/>
            <w:tcBorders>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612</w:t>
            </w:r>
          </w:p>
        </w:tc>
      </w:tr>
      <w:tr w:rsidR="00BC1A8E" w:rsidRPr="0085189E"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510</w:t>
            </w:r>
          </w:p>
        </w:tc>
      </w:tr>
      <w:tr w:rsidR="00BC1A8E" w:rsidRPr="0085189E"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306</w:t>
            </w:r>
          </w:p>
        </w:tc>
      </w:tr>
      <w:tr w:rsidR="00BC1A8E" w:rsidRPr="0085189E" w:rsidTr="00B80D6C">
        <w:tc>
          <w:tcPr>
            <w:tcW w:w="1701"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544</w:t>
            </w:r>
          </w:p>
        </w:tc>
      </w:tr>
      <w:tr w:rsidR="00BC1A8E" w:rsidRPr="0085189E"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1 020</w:t>
            </w:r>
          </w:p>
        </w:tc>
      </w:tr>
      <w:tr w:rsidR="00BC1A8E" w:rsidRPr="0085189E"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544</w:t>
            </w:r>
          </w:p>
        </w:tc>
      </w:tr>
      <w:tr w:rsidR="00BC1A8E" w:rsidRPr="0085189E"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b/>
              </w:rPr>
            </w:pPr>
            <w:r w:rsidRPr="0085189E">
              <w:rPr>
                <w:rFonts w:ascii="Times New Roman" w:hAnsi="Times New Roman"/>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8"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rPr>
              <w:t>6 698</w:t>
            </w:r>
          </w:p>
        </w:tc>
      </w:tr>
      <w:tr w:rsidR="00BC1A8E" w:rsidRPr="0085189E" w:rsidTr="00B80D6C">
        <w:tc>
          <w:tcPr>
            <w:tcW w:w="3969" w:type="dxa"/>
            <w:gridSpan w:val="4"/>
            <w:tcBorders>
              <w:top w:val="single" w:sz="4" w:space="0" w:color="000000"/>
              <w:left w:val="single" w:sz="4" w:space="0" w:color="000000"/>
              <w:bottom w:val="single" w:sz="4" w:space="0" w:color="auto"/>
              <w:right w:val="nil"/>
            </w:tcBorders>
            <w:hideMark/>
          </w:tcPr>
          <w:p w:rsidR="00DA4904" w:rsidRPr="0085189E" w:rsidRDefault="00BC1A8E" w:rsidP="0085189E">
            <w:pPr>
              <w:pStyle w:val="afe"/>
              <w:rPr>
                <w:rFonts w:ascii="Times New Roman" w:hAnsi="Times New Roman"/>
                <w:b/>
              </w:rPr>
            </w:pPr>
            <w:r w:rsidRPr="0085189E">
              <w:rPr>
                <w:rFonts w:ascii="Times New Roman" w:hAnsi="Times New Roman"/>
                <w:b/>
              </w:rPr>
              <w:t>Максимально допустимая недельная нагрузка (при 5-дн. учебной неделе)</w:t>
            </w:r>
          </w:p>
        </w:tc>
        <w:tc>
          <w:tcPr>
            <w:tcW w:w="709"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ind w:left="-108" w:firstLine="108"/>
              <w:jc w:val="center"/>
              <w:rPr>
                <w:rFonts w:ascii="Times New Roman" w:hAnsi="Times New Roman"/>
                <w:b/>
              </w:rPr>
            </w:pPr>
            <w:r w:rsidRPr="0085189E">
              <w:rPr>
                <w:rFonts w:ascii="Times New Roman" w:hAnsi="Times New Roman"/>
                <w:b/>
              </w:rPr>
              <w:t>850</w:t>
            </w:r>
          </w:p>
        </w:tc>
        <w:tc>
          <w:tcPr>
            <w:tcW w:w="709"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8"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6 698</w:t>
            </w:r>
          </w:p>
        </w:tc>
      </w:tr>
      <w:tr w:rsidR="00BC1A8E" w:rsidRPr="0085189E"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85189E" w:rsidRDefault="00BC1A8E" w:rsidP="00401E23">
            <w:pPr>
              <w:pStyle w:val="afe"/>
              <w:jc w:val="center"/>
              <w:rPr>
                <w:rFonts w:ascii="Times New Roman" w:hAnsi="Times New Roman"/>
                <w:i/>
                <w:iCs/>
              </w:rPr>
            </w:pPr>
            <w:r w:rsidRPr="0085189E">
              <w:rPr>
                <w:rFonts w:ascii="Times New Roman" w:hAnsi="Times New Roman"/>
                <w:i/>
                <w:iCs/>
                <w:lang w:val="en-US"/>
              </w:rPr>
              <w:t>II</w:t>
            </w:r>
            <w:r w:rsidRPr="0085189E">
              <w:rPr>
                <w:rFonts w:ascii="Times New Roman" w:hAnsi="Times New Roman"/>
                <w:i/>
                <w:iCs/>
              </w:rPr>
              <w:t>. Часть, формируемая участниками образовательных отношений</w:t>
            </w:r>
          </w:p>
        </w:tc>
      </w:tr>
      <w:tr w:rsidR="00BC1A8E" w:rsidRPr="0085189E"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w:t>
            </w:r>
          </w:p>
        </w:tc>
        <w:tc>
          <w:tcPr>
            <w:tcW w:w="851"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VI</w:t>
            </w:r>
          </w:p>
        </w:tc>
        <w:tc>
          <w:tcPr>
            <w:tcW w:w="850"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VII</w:t>
            </w:r>
          </w:p>
        </w:tc>
        <w:tc>
          <w:tcPr>
            <w:tcW w:w="851"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VIII</w:t>
            </w:r>
          </w:p>
        </w:tc>
        <w:tc>
          <w:tcPr>
            <w:tcW w:w="850"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IX</w:t>
            </w:r>
          </w:p>
        </w:tc>
        <w:tc>
          <w:tcPr>
            <w:tcW w:w="851"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X</w:t>
            </w:r>
          </w:p>
        </w:tc>
        <w:tc>
          <w:tcPr>
            <w:tcW w:w="850"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Всего</w:t>
            </w:r>
          </w:p>
        </w:tc>
      </w:tr>
      <w:tr w:rsidR="00BC1A8E" w:rsidRPr="0085189E"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578</w:t>
            </w:r>
          </w:p>
        </w:tc>
      </w:tr>
      <w:tr w:rsidR="00BC1A8E" w:rsidRPr="0085189E"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578</w:t>
            </w:r>
          </w:p>
        </w:tc>
      </w:tr>
      <w:tr w:rsidR="00BC1A8E" w:rsidRPr="0085189E"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544</w:t>
            </w:r>
          </w:p>
        </w:tc>
      </w:tr>
      <w:tr w:rsidR="00BC1A8E" w:rsidRPr="0085189E"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544</w:t>
            </w:r>
          </w:p>
        </w:tc>
      </w:tr>
      <w:tr w:rsidR="00BC1A8E" w:rsidRPr="0085189E"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rPr>
                <w:rFonts w:ascii="Times New Roman" w:hAnsi="Times New Roman"/>
                <w:b/>
              </w:rPr>
            </w:pPr>
            <w:r w:rsidRPr="0085189E">
              <w:rPr>
                <w:rFonts w:ascii="Times New Roman" w:hAnsi="Times New Roman"/>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2 244</w:t>
            </w:r>
          </w:p>
        </w:tc>
      </w:tr>
      <w:tr w:rsidR="00BC1A8E" w:rsidRPr="0085189E"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rPr>
                <w:rFonts w:ascii="Times New Roman" w:hAnsi="Times New Roman"/>
              </w:rPr>
            </w:pPr>
            <w:r w:rsidRPr="0085189E">
              <w:rPr>
                <w:rFonts w:ascii="Times New Roman" w:hAnsi="Times New Roman"/>
              </w:rPr>
              <w:t xml:space="preserve">Внеурочная деятельность: </w:t>
            </w:r>
          </w:p>
          <w:p w:rsidR="00BC1A8E" w:rsidRPr="0085189E" w:rsidRDefault="00BC1A8E" w:rsidP="00401E23">
            <w:pPr>
              <w:pStyle w:val="afe"/>
              <w:rPr>
                <w:rFonts w:ascii="Times New Roman" w:hAnsi="Times New Roman"/>
              </w:rPr>
            </w:pPr>
            <w:r w:rsidRPr="0085189E">
              <w:rPr>
                <w:rFonts w:ascii="Times New Roman" w:hAnsi="Times New Roman"/>
              </w:rPr>
              <w:t xml:space="preserve">5 дней - </w:t>
            </w:r>
          </w:p>
          <w:p w:rsidR="00BC1A8E" w:rsidRPr="0085189E" w:rsidRDefault="00BC1A8E" w:rsidP="00401E23">
            <w:pPr>
              <w:pStyle w:val="afe"/>
              <w:rPr>
                <w:rFonts w:ascii="Times New Roman" w:hAnsi="Times New Roman"/>
              </w:rPr>
            </w:pPr>
            <w:r w:rsidRPr="0085189E">
              <w:rPr>
                <w:rFonts w:ascii="Times New Roman" w:hAnsi="Times New Roman"/>
              </w:rPr>
              <w:t>5 дней + продлен. день -</w:t>
            </w:r>
          </w:p>
          <w:p w:rsidR="00BC1A8E" w:rsidRPr="0085189E" w:rsidRDefault="00BC1A8E" w:rsidP="00401E23">
            <w:pPr>
              <w:pStyle w:val="afe"/>
              <w:rPr>
                <w:rFonts w:ascii="Times New Roman" w:hAnsi="Times New Roman"/>
              </w:rPr>
            </w:pPr>
            <w:r w:rsidRPr="0085189E">
              <w:rPr>
                <w:rFonts w:ascii="Times New Roman" w:hAnsi="Times New Roman"/>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204/</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272/</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272/</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272/</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272/</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272/</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272/</w:t>
            </w:r>
          </w:p>
          <w:p w:rsidR="00BC1A8E" w:rsidRPr="0085189E" w:rsidRDefault="00BC1A8E" w:rsidP="00401E23">
            <w:pPr>
              <w:pStyle w:val="afe"/>
              <w:jc w:val="center"/>
              <w:rPr>
                <w:rFonts w:ascii="Times New Roman" w:hAnsi="Times New Roman"/>
              </w:rPr>
            </w:pPr>
            <w:r w:rsidRPr="0085189E">
              <w:rPr>
                <w:rFonts w:ascii="Times New Roman" w:hAnsi="Times New Roman"/>
              </w:rPr>
              <w:t>510/</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lang w:val="en-US"/>
              </w:rPr>
            </w:pPr>
            <w:r w:rsidRPr="0085189E">
              <w:rPr>
                <w:rFonts w:ascii="Times New Roman" w:hAnsi="Times New Roman"/>
              </w:rPr>
              <w:t>272</w:t>
            </w:r>
            <w:r w:rsidRPr="0085189E">
              <w:rPr>
                <w:rFonts w:ascii="Times New Roman" w:hAnsi="Times New Roman"/>
                <w:lang w:val="en-US"/>
              </w:rPr>
              <w:t>/</w:t>
            </w:r>
          </w:p>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5</w:t>
            </w:r>
            <w:r w:rsidRPr="0085189E">
              <w:rPr>
                <w:rFonts w:ascii="Times New Roman" w:hAnsi="Times New Roman"/>
              </w:rPr>
              <w:t>10</w:t>
            </w:r>
            <w:r w:rsidRPr="0085189E">
              <w:rPr>
                <w:rFonts w:ascii="Times New Roman" w:hAnsi="Times New Roman"/>
                <w:lang w:val="en-US"/>
              </w:rPr>
              <w:t>/</w:t>
            </w:r>
          </w:p>
          <w:p w:rsidR="00BC1A8E" w:rsidRPr="0085189E" w:rsidRDefault="00BC1A8E" w:rsidP="00401E23">
            <w:pPr>
              <w:pStyle w:val="afe"/>
              <w:jc w:val="center"/>
              <w:rPr>
                <w:rFonts w:ascii="Times New Roman" w:hAnsi="Times New Roman"/>
              </w:rPr>
            </w:pPr>
            <w:r w:rsidRPr="0085189E">
              <w:rPr>
                <w:rFonts w:ascii="Times New Roman" w:hAnsi="Times New Roman"/>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jc w:val="center"/>
              <w:rPr>
                <w:rFonts w:ascii="Times New Roman" w:hAnsi="Times New Roman"/>
              </w:rPr>
            </w:pPr>
          </w:p>
          <w:p w:rsidR="00BC1A8E" w:rsidRPr="0085189E" w:rsidRDefault="00BC1A8E" w:rsidP="00401E23">
            <w:pPr>
              <w:pStyle w:val="afe"/>
              <w:jc w:val="center"/>
              <w:rPr>
                <w:rFonts w:ascii="Times New Roman" w:hAnsi="Times New Roman"/>
              </w:rPr>
            </w:pPr>
            <w:r w:rsidRPr="0085189E">
              <w:rPr>
                <w:rFonts w:ascii="Times New Roman" w:hAnsi="Times New Roman"/>
              </w:rPr>
              <w:t>2 108/</w:t>
            </w:r>
          </w:p>
          <w:p w:rsidR="00BC1A8E" w:rsidRPr="0085189E" w:rsidRDefault="00BC1A8E" w:rsidP="00401E23">
            <w:pPr>
              <w:pStyle w:val="afe"/>
              <w:jc w:val="center"/>
              <w:rPr>
                <w:rFonts w:ascii="Times New Roman" w:hAnsi="Times New Roman"/>
              </w:rPr>
            </w:pPr>
            <w:r w:rsidRPr="0085189E">
              <w:rPr>
                <w:rFonts w:ascii="Times New Roman" w:hAnsi="Times New Roman"/>
              </w:rPr>
              <w:t>4 080/</w:t>
            </w:r>
          </w:p>
          <w:p w:rsidR="00BC1A8E" w:rsidRPr="0085189E" w:rsidRDefault="00BC1A8E" w:rsidP="00401E23">
            <w:pPr>
              <w:pStyle w:val="afe"/>
              <w:jc w:val="center"/>
              <w:rPr>
                <w:rFonts w:ascii="Times New Roman" w:hAnsi="Times New Roman"/>
              </w:rPr>
            </w:pPr>
            <w:r w:rsidRPr="0085189E">
              <w:rPr>
                <w:rFonts w:ascii="Times New Roman" w:hAnsi="Times New Roman"/>
              </w:rPr>
              <w:t>9 520</w:t>
            </w:r>
          </w:p>
        </w:tc>
      </w:tr>
      <w:tr w:rsidR="00BC1A8E" w:rsidRPr="0085189E"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rPr>
                <w:rFonts w:ascii="Times New Roman" w:hAnsi="Times New Roman"/>
                <w:b/>
              </w:rPr>
            </w:pPr>
            <w:r w:rsidRPr="0085189E">
              <w:rPr>
                <w:rFonts w:ascii="Times New Roman" w:hAnsi="Times New Roman"/>
                <w:b/>
              </w:rPr>
              <w:t xml:space="preserve">Всего к финансированию </w:t>
            </w:r>
          </w:p>
          <w:p w:rsidR="00BC1A8E" w:rsidRPr="0085189E" w:rsidRDefault="00BC1A8E" w:rsidP="00401E23">
            <w:pPr>
              <w:pStyle w:val="afe"/>
              <w:rPr>
                <w:rFonts w:ascii="Times New Roman" w:hAnsi="Times New Roman"/>
                <w:b/>
              </w:rPr>
            </w:pPr>
            <w:r w:rsidRPr="0085189E">
              <w:rPr>
                <w:rFonts w:ascii="Times New Roman" w:hAnsi="Times New Roman"/>
                <w:b/>
              </w:rPr>
              <w:t xml:space="preserve">5 дней -    </w:t>
            </w:r>
          </w:p>
          <w:p w:rsidR="00BC1A8E" w:rsidRPr="0085189E" w:rsidRDefault="00BC1A8E" w:rsidP="00401E23">
            <w:pPr>
              <w:pStyle w:val="afe"/>
              <w:rPr>
                <w:rFonts w:ascii="Times New Roman" w:hAnsi="Times New Roman"/>
                <w:b/>
              </w:rPr>
            </w:pPr>
            <w:r w:rsidRPr="0085189E">
              <w:rPr>
                <w:rFonts w:ascii="Times New Roman" w:hAnsi="Times New Roman"/>
                <w:b/>
              </w:rPr>
              <w:t>5 дней + продлен. день -</w:t>
            </w:r>
          </w:p>
          <w:p w:rsidR="00BC1A8E" w:rsidRPr="0085189E" w:rsidRDefault="00BC1A8E" w:rsidP="00401E23">
            <w:pPr>
              <w:pStyle w:val="afe"/>
              <w:rPr>
                <w:rFonts w:ascii="Times New Roman" w:hAnsi="Times New Roman"/>
                <w:b/>
              </w:rPr>
            </w:pPr>
            <w:r w:rsidRPr="0085189E">
              <w:rPr>
                <w:rFonts w:ascii="Times New Roman" w:hAnsi="Times New Roman"/>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1 292/</w:t>
            </w:r>
          </w:p>
          <w:p w:rsidR="00BC1A8E" w:rsidRPr="0085189E" w:rsidRDefault="00BC1A8E" w:rsidP="00401E23">
            <w:pPr>
              <w:pStyle w:val="afe"/>
              <w:jc w:val="center"/>
              <w:rPr>
                <w:rFonts w:ascii="Times New Roman" w:hAnsi="Times New Roman"/>
                <w:b/>
              </w:rPr>
            </w:pPr>
            <w:r w:rsidRPr="0085189E">
              <w:rPr>
                <w:rFonts w:ascii="Times New Roman" w:hAnsi="Times New Roman"/>
                <w:b/>
              </w:rPr>
              <w:t>1 598/</w:t>
            </w:r>
          </w:p>
          <w:p w:rsidR="00BC1A8E" w:rsidRPr="0085189E" w:rsidRDefault="00BC1A8E" w:rsidP="00401E23">
            <w:pPr>
              <w:pStyle w:val="afe"/>
              <w:jc w:val="center"/>
              <w:rPr>
                <w:rFonts w:ascii="Times New Roman" w:hAnsi="Times New Roman"/>
                <w:b/>
              </w:rPr>
            </w:pPr>
            <w:r w:rsidRPr="0085189E">
              <w:rPr>
                <w:rFonts w:ascii="Times New Roman" w:hAnsi="Times New Roman"/>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rPr>
            </w:pPr>
            <w:r w:rsidRPr="0085189E">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rPr>
            </w:pPr>
            <w:r w:rsidRPr="0085189E">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rPr>
            </w:pPr>
            <w:r w:rsidRPr="0085189E">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rPr>
            </w:pPr>
            <w:r w:rsidRPr="0085189E">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rPr>
            </w:pPr>
            <w:r w:rsidRPr="0085189E">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rPr>
            </w:pPr>
            <w:r w:rsidRPr="0085189E">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1 394/</w:t>
            </w:r>
          </w:p>
          <w:p w:rsidR="00BC1A8E" w:rsidRPr="0085189E" w:rsidRDefault="00BC1A8E" w:rsidP="00401E23">
            <w:pPr>
              <w:pStyle w:val="afe"/>
              <w:jc w:val="center"/>
              <w:rPr>
                <w:rFonts w:ascii="Times New Roman" w:hAnsi="Times New Roman"/>
                <w:b/>
              </w:rPr>
            </w:pPr>
            <w:r w:rsidRPr="0085189E">
              <w:rPr>
                <w:rFonts w:ascii="Times New Roman" w:hAnsi="Times New Roman"/>
                <w:b/>
              </w:rPr>
              <w:t>1 632/</w:t>
            </w:r>
          </w:p>
          <w:p w:rsidR="00BC1A8E" w:rsidRPr="0085189E" w:rsidRDefault="00BC1A8E" w:rsidP="00401E23">
            <w:pPr>
              <w:pStyle w:val="afe"/>
              <w:jc w:val="center"/>
              <w:rPr>
                <w:rFonts w:ascii="Times New Roman" w:hAnsi="Times New Roman"/>
                <w:b/>
                <w:lang w:val="en-US"/>
              </w:rPr>
            </w:pPr>
            <w:r w:rsidRPr="0085189E">
              <w:rPr>
                <w:rFonts w:ascii="Times New Roman" w:hAnsi="Times New Roman"/>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jc w:val="center"/>
              <w:rPr>
                <w:rFonts w:ascii="Times New Roman" w:hAnsi="Times New Roman"/>
                <w:b/>
              </w:rPr>
            </w:pPr>
          </w:p>
          <w:p w:rsidR="00BC1A8E" w:rsidRPr="0085189E" w:rsidRDefault="00BC1A8E" w:rsidP="00401E23">
            <w:pPr>
              <w:pStyle w:val="afe"/>
              <w:jc w:val="center"/>
              <w:rPr>
                <w:rFonts w:ascii="Times New Roman" w:hAnsi="Times New Roman"/>
                <w:b/>
              </w:rPr>
            </w:pPr>
            <w:r w:rsidRPr="0085189E">
              <w:rPr>
                <w:rFonts w:ascii="Times New Roman" w:hAnsi="Times New Roman"/>
                <w:b/>
              </w:rPr>
              <w:t>11 050/</w:t>
            </w:r>
          </w:p>
          <w:p w:rsidR="00BC1A8E" w:rsidRPr="0085189E" w:rsidRDefault="00BC1A8E" w:rsidP="00401E23">
            <w:pPr>
              <w:pStyle w:val="afe"/>
              <w:jc w:val="center"/>
              <w:rPr>
                <w:rFonts w:ascii="Times New Roman" w:hAnsi="Times New Roman"/>
                <w:b/>
              </w:rPr>
            </w:pPr>
            <w:r w:rsidRPr="0085189E">
              <w:rPr>
                <w:rFonts w:ascii="Times New Roman" w:hAnsi="Times New Roman"/>
                <w:b/>
              </w:rPr>
              <w:t>13 022/</w:t>
            </w:r>
          </w:p>
          <w:p w:rsidR="00BC1A8E" w:rsidRPr="0085189E" w:rsidRDefault="00BC1A8E" w:rsidP="00401E23">
            <w:pPr>
              <w:pStyle w:val="afe"/>
              <w:jc w:val="center"/>
              <w:rPr>
                <w:rFonts w:ascii="Times New Roman" w:hAnsi="Times New Roman"/>
                <w:b/>
              </w:rPr>
            </w:pPr>
            <w:r w:rsidRPr="0085189E">
              <w:rPr>
                <w:rFonts w:ascii="Times New Roman" w:hAnsi="Times New Roman"/>
                <w:b/>
              </w:rPr>
              <w:t>18 462</w:t>
            </w:r>
          </w:p>
        </w:tc>
      </w:tr>
    </w:tbl>
    <w:p w:rsidR="00BC1A8E" w:rsidRPr="001B2946" w:rsidRDefault="00BC1A8E" w:rsidP="00401E23">
      <w:pPr>
        <w:pStyle w:val="afe"/>
      </w:pPr>
      <w:r w:rsidRPr="001B2946">
        <w:t xml:space="preserve">* для организаций с круглосуточным пребыванием детей </w:t>
      </w:r>
    </w:p>
    <w:p w:rsidR="00BC1A8E" w:rsidRPr="001B2946" w:rsidRDefault="00BC1A8E" w:rsidP="00401E23">
      <w:pPr>
        <w:spacing w:line="240" w:lineRule="auto"/>
        <w:rPr>
          <w:color w:val="auto"/>
        </w:rPr>
      </w:pPr>
    </w:p>
    <w:p w:rsidR="00BC1A8E" w:rsidRPr="00DA4904" w:rsidRDefault="00543407" w:rsidP="00401E23">
      <w:pPr>
        <w:pStyle w:val="afe"/>
        <w:jc w:val="center"/>
        <w:rPr>
          <w:rFonts w:ascii="Times New Roman" w:hAnsi="Times New Roman"/>
          <w:b/>
          <w:sz w:val="24"/>
        </w:rPr>
      </w:pPr>
      <w:r>
        <w:rPr>
          <w:rFonts w:ascii="Times New Roman" w:hAnsi="Times New Roman"/>
          <w:b/>
          <w:sz w:val="24"/>
        </w:rPr>
        <w:lastRenderedPageBreak/>
        <w:t>Н</w:t>
      </w:r>
      <w:r w:rsidR="00BC1A8E" w:rsidRPr="00DA4904">
        <w:rPr>
          <w:rFonts w:ascii="Times New Roman" w:hAnsi="Times New Roman"/>
          <w:b/>
          <w:sz w:val="24"/>
        </w:rPr>
        <w:t>едельный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401E23">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401E23">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85189E"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rPr>
                <w:rFonts w:ascii="Times New Roman" w:hAnsi="Times New Roman"/>
                <w:b/>
              </w:rPr>
            </w:pPr>
          </w:p>
          <w:p w:rsidR="00BC1A8E" w:rsidRPr="0085189E" w:rsidRDefault="00BC1A8E" w:rsidP="00401E23">
            <w:pPr>
              <w:pStyle w:val="afe"/>
              <w:rPr>
                <w:rFonts w:ascii="Times New Roman" w:hAnsi="Times New Roman"/>
                <w:b/>
              </w:rPr>
            </w:pPr>
            <w:r w:rsidRPr="0085189E">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85189E" w:rsidRDefault="00BC1A8E" w:rsidP="00401E23">
            <w:pPr>
              <w:pStyle w:val="afe"/>
              <w:rPr>
                <w:rFonts w:ascii="Times New Roman" w:hAnsi="Times New Roman"/>
                <w:b/>
              </w:rPr>
            </w:pPr>
          </w:p>
          <w:p w:rsidR="00BC1A8E" w:rsidRPr="0085189E" w:rsidRDefault="00BC1A8E" w:rsidP="00401E23">
            <w:pPr>
              <w:pStyle w:val="afe"/>
              <w:jc w:val="right"/>
              <w:rPr>
                <w:rFonts w:ascii="Times New Roman" w:hAnsi="Times New Roman"/>
                <w:b/>
              </w:rPr>
            </w:pPr>
            <w:r w:rsidRPr="0085189E">
              <w:rPr>
                <w:rFonts w:ascii="Times New Roman" w:hAnsi="Times New Roman"/>
                <w:b/>
              </w:rPr>
              <w:t xml:space="preserve">Классы </w:t>
            </w:r>
          </w:p>
          <w:p w:rsidR="00BC1A8E" w:rsidRPr="0085189E" w:rsidRDefault="00BC1A8E" w:rsidP="00401E23">
            <w:pPr>
              <w:pStyle w:val="afe"/>
              <w:rPr>
                <w:rFonts w:ascii="Times New Roman" w:hAnsi="Times New Roman"/>
                <w:b/>
              </w:rPr>
            </w:pPr>
            <w:r w:rsidRPr="0085189E">
              <w:rPr>
                <w:rFonts w:ascii="Times New Roman" w:hAnsi="Times New Roman"/>
                <w:b/>
              </w:rPr>
              <w:t xml:space="preserve">Учебные </w:t>
            </w:r>
          </w:p>
          <w:p w:rsidR="00BC1A8E" w:rsidRPr="0085189E" w:rsidRDefault="00BC1A8E" w:rsidP="00401E23">
            <w:pPr>
              <w:pStyle w:val="afe"/>
              <w:rPr>
                <w:rFonts w:ascii="Times New Roman" w:hAnsi="Times New Roman"/>
                <w:b/>
              </w:rPr>
            </w:pPr>
            <w:r w:rsidRPr="0085189E">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Количество часов в неделю</w:t>
            </w:r>
          </w:p>
        </w:tc>
      </w:tr>
      <w:tr w:rsidR="00BC1A8E" w:rsidRPr="0085189E"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b/>
              </w:rPr>
            </w:pP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w:t>
            </w: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VI</w:t>
            </w: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IX</w:t>
            </w: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X</w:t>
            </w:r>
          </w:p>
        </w:tc>
        <w:tc>
          <w:tcPr>
            <w:tcW w:w="567" w:type="dxa"/>
            <w:tcBorders>
              <w:top w:val="single" w:sz="4" w:space="0" w:color="auto"/>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Всего</w:t>
            </w:r>
          </w:p>
        </w:tc>
      </w:tr>
      <w:tr w:rsidR="00BC1A8E" w:rsidRPr="0085189E"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85189E" w:rsidRDefault="00BC1A8E" w:rsidP="00401E23">
            <w:pPr>
              <w:pStyle w:val="afe"/>
              <w:jc w:val="center"/>
              <w:rPr>
                <w:rFonts w:ascii="Times New Roman" w:hAnsi="Times New Roman"/>
                <w:i/>
                <w:lang w:val="en-US"/>
              </w:rPr>
            </w:pPr>
            <w:r w:rsidRPr="0085189E">
              <w:rPr>
                <w:rFonts w:ascii="Times New Roman" w:hAnsi="Times New Roman"/>
                <w:i/>
                <w:lang w:val="en-US"/>
              </w:rPr>
              <w:t xml:space="preserve">I. </w:t>
            </w:r>
            <w:r w:rsidRPr="0085189E">
              <w:rPr>
                <w:rFonts w:ascii="Times New Roman" w:hAnsi="Times New Roman"/>
                <w:i/>
              </w:rPr>
              <w:t>Обязательная часть</w:t>
            </w:r>
          </w:p>
        </w:tc>
      </w:tr>
      <w:tr w:rsidR="00BC1A8E" w:rsidRPr="0085189E" w:rsidTr="00B80D6C">
        <w:tc>
          <w:tcPr>
            <w:tcW w:w="1702"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16</w:t>
            </w:r>
          </w:p>
        </w:tc>
      </w:tr>
      <w:tr w:rsidR="00BC1A8E" w:rsidRPr="0085189E" w:rsidTr="00B80D6C">
        <w:tc>
          <w:tcPr>
            <w:tcW w:w="1702"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w:t>
            </w:r>
            <w:r w:rsidRPr="0085189E">
              <w:rPr>
                <w:rFonts w:ascii="Times New Roman" w:hAnsi="Times New Roman"/>
                <w:lang w:val="en-US"/>
              </w:rPr>
              <w:t>5</w:t>
            </w:r>
          </w:p>
        </w:tc>
      </w:tr>
      <w:tr w:rsidR="00BC1A8E" w:rsidRPr="0085189E" w:rsidTr="00B80D6C">
        <w:tc>
          <w:tcPr>
            <w:tcW w:w="1702" w:type="dxa"/>
            <w:vMerge w:val="restart"/>
            <w:tcBorders>
              <w:top w:val="single" w:sz="4" w:space="0" w:color="000000"/>
              <w:left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14</w:t>
            </w:r>
          </w:p>
        </w:tc>
      </w:tr>
      <w:tr w:rsidR="00BC1A8E" w:rsidRPr="0085189E" w:rsidTr="00B80D6C">
        <w:trPr>
          <w:trHeight w:val="347"/>
        </w:trPr>
        <w:tc>
          <w:tcPr>
            <w:tcW w:w="1702" w:type="dxa"/>
            <w:vMerge/>
            <w:tcBorders>
              <w:left w:val="single" w:sz="4" w:space="0" w:color="000000"/>
              <w:right w:val="nil"/>
            </w:tcBorders>
            <w:hideMark/>
          </w:tcPr>
          <w:p w:rsidR="00BC1A8E" w:rsidRPr="0085189E" w:rsidRDefault="00BC1A8E" w:rsidP="00401E23">
            <w:pPr>
              <w:pStyle w:val="afe"/>
              <w:rPr>
                <w:rFonts w:ascii="Times New Roman" w:hAnsi="Times New Roman"/>
              </w:rPr>
            </w:pPr>
          </w:p>
        </w:tc>
        <w:tc>
          <w:tcPr>
            <w:tcW w:w="2409" w:type="dxa"/>
            <w:tcBorders>
              <w:top w:val="single" w:sz="4" w:space="0" w:color="000000"/>
              <w:left w:val="single" w:sz="4" w:space="0" w:color="000000"/>
              <w:bottom w:val="nil"/>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3.2 Человек</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r>
      <w:tr w:rsidR="00BC1A8E" w:rsidRPr="0085189E" w:rsidTr="00B80D6C">
        <w:trPr>
          <w:trHeight w:val="410"/>
        </w:trPr>
        <w:tc>
          <w:tcPr>
            <w:tcW w:w="1702" w:type="dxa"/>
            <w:vMerge/>
            <w:tcBorders>
              <w:left w:val="single" w:sz="4" w:space="0" w:color="000000"/>
              <w:right w:val="nil"/>
            </w:tcBorders>
            <w:vAlign w:val="center"/>
            <w:hideMark/>
          </w:tcPr>
          <w:p w:rsidR="00BC1A8E" w:rsidRPr="0085189E" w:rsidRDefault="00BC1A8E" w:rsidP="00401E23">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BC1A8E" w:rsidRPr="0085189E" w:rsidRDefault="00BC1A8E" w:rsidP="00401E23">
            <w:pPr>
              <w:pStyle w:val="afe"/>
              <w:rPr>
                <w:rFonts w:ascii="Times New Roman" w:hAnsi="Times New Roman"/>
              </w:rPr>
            </w:pPr>
            <w:r w:rsidRPr="0085189E">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39</w:t>
            </w:r>
          </w:p>
        </w:tc>
      </w:tr>
      <w:tr w:rsidR="00BC1A8E" w:rsidRPr="0085189E" w:rsidTr="00B80D6C">
        <w:trPr>
          <w:trHeight w:val="557"/>
        </w:trPr>
        <w:tc>
          <w:tcPr>
            <w:tcW w:w="1702" w:type="dxa"/>
            <w:vMerge/>
            <w:tcBorders>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22</w:t>
            </w:r>
          </w:p>
        </w:tc>
      </w:tr>
      <w:tr w:rsidR="00BC1A8E" w:rsidRPr="0085189E"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w:t>
            </w:r>
            <w:r w:rsidRPr="0085189E">
              <w:rPr>
                <w:rFonts w:ascii="Times New Roman" w:hAnsi="Times New Roman"/>
                <w:lang w:val="en-US"/>
              </w:rPr>
              <w:t>5</w:t>
            </w:r>
          </w:p>
        </w:tc>
      </w:tr>
      <w:tr w:rsidR="00BC1A8E" w:rsidRPr="0085189E"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85189E" w:rsidRDefault="00BC1A8E" w:rsidP="00401E23">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9</w:t>
            </w:r>
          </w:p>
        </w:tc>
      </w:tr>
      <w:tr w:rsidR="00BC1A8E" w:rsidRPr="0085189E" w:rsidTr="00B80D6C">
        <w:tc>
          <w:tcPr>
            <w:tcW w:w="1702"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w:t>
            </w:r>
            <w:r w:rsidRPr="0085189E">
              <w:rPr>
                <w:rFonts w:ascii="Times New Roman" w:hAnsi="Times New Roman"/>
                <w:lang w:val="en-US"/>
              </w:rPr>
              <w:t>6</w:t>
            </w:r>
          </w:p>
        </w:tc>
      </w:tr>
      <w:tr w:rsidR="00BC1A8E" w:rsidRPr="0085189E"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4</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30</w:t>
            </w:r>
          </w:p>
        </w:tc>
      </w:tr>
      <w:tr w:rsidR="00BC1A8E" w:rsidRPr="0085189E"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rPr>
              <w:t>1</w:t>
            </w:r>
            <w:r w:rsidRPr="0085189E">
              <w:rPr>
                <w:rFonts w:ascii="Times New Roman" w:hAnsi="Times New Roman"/>
                <w:lang w:val="en-US"/>
              </w:rPr>
              <w:t>6</w:t>
            </w:r>
          </w:p>
        </w:tc>
      </w:tr>
      <w:tr w:rsidR="00BC1A8E" w:rsidRPr="0085189E"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b/>
              </w:rPr>
            </w:pPr>
            <w:r w:rsidRPr="0085189E">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rPr>
              <w:t>197</w:t>
            </w:r>
          </w:p>
        </w:tc>
      </w:tr>
      <w:tr w:rsidR="00BC1A8E" w:rsidRPr="0085189E" w:rsidTr="00B80D6C">
        <w:tc>
          <w:tcPr>
            <w:tcW w:w="4111" w:type="dxa"/>
            <w:gridSpan w:val="2"/>
            <w:tcBorders>
              <w:top w:val="single" w:sz="4" w:space="0" w:color="000000"/>
              <w:left w:val="single" w:sz="4" w:space="0" w:color="000000"/>
              <w:bottom w:val="single" w:sz="4" w:space="0" w:color="auto"/>
              <w:right w:val="nil"/>
            </w:tcBorders>
            <w:hideMark/>
          </w:tcPr>
          <w:p w:rsidR="00BC1A8E" w:rsidRPr="0085189E" w:rsidRDefault="00BC1A8E" w:rsidP="00401E23">
            <w:pPr>
              <w:pStyle w:val="afe"/>
              <w:rPr>
                <w:rFonts w:ascii="Times New Roman" w:hAnsi="Times New Roman"/>
                <w:b/>
              </w:rPr>
            </w:pPr>
            <w:r w:rsidRPr="0085189E">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22</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1</w:t>
            </w:r>
            <w:r w:rsidRPr="0085189E">
              <w:rPr>
                <w:rFonts w:ascii="Times New Roman" w:hAnsi="Times New Roman"/>
                <w:b/>
                <w:lang w:val="en-US"/>
              </w:rPr>
              <w:t>9</w:t>
            </w:r>
            <w:r w:rsidRPr="0085189E">
              <w:rPr>
                <w:rFonts w:ascii="Times New Roman" w:hAnsi="Times New Roman"/>
                <w:b/>
              </w:rPr>
              <w:t>7</w:t>
            </w:r>
          </w:p>
        </w:tc>
      </w:tr>
      <w:tr w:rsidR="00BC1A8E" w:rsidRPr="0085189E"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85189E" w:rsidRDefault="00BC1A8E" w:rsidP="00401E23">
            <w:pPr>
              <w:pStyle w:val="afe"/>
              <w:jc w:val="center"/>
              <w:rPr>
                <w:rFonts w:ascii="Times New Roman" w:hAnsi="Times New Roman"/>
                <w:i/>
                <w:iCs/>
              </w:rPr>
            </w:pPr>
            <w:r w:rsidRPr="0085189E">
              <w:rPr>
                <w:rFonts w:ascii="Times New Roman" w:hAnsi="Times New Roman"/>
                <w:i/>
                <w:iCs/>
                <w:lang w:val="en-US"/>
              </w:rPr>
              <w:t>II</w:t>
            </w:r>
            <w:r w:rsidRPr="0085189E">
              <w:rPr>
                <w:rFonts w:ascii="Times New Roman" w:hAnsi="Times New Roman"/>
                <w:i/>
                <w:iCs/>
              </w:rPr>
              <w:t>. Часть, формируемая участниками образовательных отношений</w:t>
            </w:r>
          </w:p>
        </w:tc>
      </w:tr>
      <w:tr w:rsidR="00BC1A8E" w:rsidRPr="0085189E"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Всего</w:t>
            </w:r>
          </w:p>
        </w:tc>
      </w:tr>
      <w:tr w:rsidR="00BC1A8E" w:rsidRPr="0085189E"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17</w:t>
            </w:r>
          </w:p>
        </w:tc>
      </w:tr>
      <w:tr w:rsidR="00BC1A8E" w:rsidRPr="0085189E"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17</w:t>
            </w:r>
          </w:p>
        </w:tc>
      </w:tr>
      <w:tr w:rsidR="00BC1A8E" w:rsidRPr="0085189E"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16</w:t>
            </w:r>
          </w:p>
        </w:tc>
      </w:tr>
      <w:tr w:rsidR="00BC1A8E" w:rsidRPr="0085189E"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16</w:t>
            </w:r>
          </w:p>
        </w:tc>
      </w:tr>
      <w:tr w:rsidR="00BC1A8E" w:rsidRPr="0085189E"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b/>
              </w:rPr>
            </w:pPr>
            <w:r w:rsidRPr="0085189E">
              <w:rPr>
                <w:rFonts w:ascii="Times New Roman" w:hAnsi="Times New Roman"/>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lang w:val="en-US"/>
              </w:rPr>
            </w:pPr>
            <w:r w:rsidRPr="0085189E">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66</w:t>
            </w:r>
          </w:p>
        </w:tc>
      </w:tr>
      <w:tr w:rsidR="00BC1A8E" w:rsidRPr="0085189E" w:rsidTr="00B80D6C">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rPr>
            </w:pPr>
            <w:r w:rsidRPr="0085189E">
              <w:rPr>
                <w:rFonts w:ascii="Times New Roman" w:hAnsi="Times New Roman"/>
              </w:rPr>
              <w:t xml:space="preserve">Внеурочная деятельность: 5 дней - </w:t>
            </w:r>
          </w:p>
          <w:p w:rsidR="00BC1A8E" w:rsidRPr="0085189E" w:rsidRDefault="00BC1A8E" w:rsidP="00401E23">
            <w:pPr>
              <w:pStyle w:val="afe"/>
              <w:rPr>
                <w:rFonts w:ascii="Times New Roman" w:hAnsi="Times New Roman"/>
              </w:rPr>
            </w:pPr>
            <w:r w:rsidRPr="0085189E">
              <w:rPr>
                <w:rFonts w:ascii="Times New Roman" w:hAnsi="Times New Roman"/>
              </w:rPr>
              <w:t xml:space="preserve">            5 дней + продленный день -</w:t>
            </w:r>
          </w:p>
          <w:p w:rsidR="00BC1A8E" w:rsidRPr="0085189E" w:rsidRDefault="00BC1A8E" w:rsidP="00401E23">
            <w:pPr>
              <w:pStyle w:val="afe"/>
              <w:rPr>
                <w:rFonts w:ascii="Times New Roman" w:hAnsi="Times New Roman"/>
              </w:rPr>
            </w:pPr>
            <w:r w:rsidRPr="0085189E">
              <w:rPr>
                <w:rFonts w:ascii="Times New Roman" w:hAnsi="Times New Roman"/>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6/</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8/</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8/</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8/</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8/</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8/</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rPr>
            </w:pPr>
            <w:r w:rsidRPr="0085189E">
              <w:rPr>
                <w:rFonts w:ascii="Times New Roman" w:hAnsi="Times New Roman"/>
              </w:rPr>
              <w:t>8/</w:t>
            </w:r>
          </w:p>
          <w:p w:rsidR="00BC1A8E" w:rsidRPr="0085189E" w:rsidRDefault="00BC1A8E" w:rsidP="00401E23">
            <w:pPr>
              <w:pStyle w:val="afe"/>
              <w:jc w:val="center"/>
              <w:rPr>
                <w:rFonts w:ascii="Times New Roman" w:hAnsi="Times New Roman"/>
              </w:rPr>
            </w:pPr>
            <w:r w:rsidRPr="0085189E">
              <w:rPr>
                <w:rFonts w:ascii="Times New Roman" w:hAnsi="Times New Roman"/>
              </w:rPr>
              <w:t>15/</w:t>
            </w:r>
          </w:p>
          <w:p w:rsidR="00BC1A8E" w:rsidRPr="0085189E" w:rsidRDefault="00BC1A8E" w:rsidP="00401E23">
            <w:pPr>
              <w:pStyle w:val="afe"/>
              <w:jc w:val="center"/>
              <w:rPr>
                <w:rFonts w:ascii="Times New Roman" w:hAnsi="Times New Roman"/>
              </w:rPr>
            </w:pPr>
            <w:r w:rsidRPr="0085189E">
              <w:rPr>
                <w:rFonts w:ascii="Times New Roman" w:hAnsi="Times New Roman"/>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8/</w:t>
            </w:r>
          </w:p>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15/</w:t>
            </w:r>
          </w:p>
          <w:p w:rsidR="00BC1A8E" w:rsidRPr="0085189E" w:rsidRDefault="00BC1A8E" w:rsidP="00401E23">
            <w:pPr>
              <w:pStyle w:val="afe"/>
              <w:jc w:val="center"/>
              <w:rPr>
                <w:rFonts w:ascii="Times New Roman" w:hAnsi="Times New Roman"/>
                <w:lang w:val="en-US"/>
              </w:rPr>
            </w:pPr>
            <w:r w:rsidRPr="0085189E">
              <w:rPr>
                <w:rFonts w:ascii="Times New Roman" w:hAnsi="Times New Roman"/>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rPr>
            </w:pPr>
            <w:r w:rsidRPr="0085189E">
              <w:rPr>
                <w:rFonts w:ascii="Times New Roman" w:hAnsi="Times New Roman"/>
              </w:rPr>
              <w:t>62/</w:t>
            </w:r>
          </w:p>
          <w:p w:rsidR="00BC1A8E" w:rsidRPr="0085189E" w:rsidRDefault="00BC1A8E" w:rsidP="00401E23">
            <w:pPr>
              <w:pStyle w:val="afe"/>
              <w:jc w:val="center"/>
              <w:rPr>
                <w:rFonts w:ascii="Times New Roman" w:hAnsi="Times New Roman"/>
              </w:rPr>
            </w:pPr>
            <w:r w:rsidRPr="0085189E">
              <w:rPr>
                <w:rFonts w:ascii="Times New Roman" w:hAnsi="Times New Roman"/>
              </w:rPr>
              <w:t>120/</w:t>
            </w:r>
          </w:p>
          <w:p w:rsidR="00BC1A8E" w:rsidRPr="0085189E" w:rsidRDefault="00BC1A8E" w:rsidP="00401E23">
            <w:pPr>
              <w:pStyle w:val="afe"/>
              <w:jc w:val="center"/>
              <w:rPr>
                <w:rFonts w:ascii="Times New Roman" w:hAnsi="Times New Roman"/>
              </w:rPr>
            </w:pPr>
            <w:r w:rsidRPr="0085189E">
              <w:rPr>
                <w:rFonts w:ascii="Times New Roman" w:hAnsi="Times New Roman"/>
              </w:rPr>
              <w:t>280</w:t>
            </w:r>
          </w:p>
        </w:tc>
      </w:tr>
      <w:tr w:rsidR="00BC1A8E" w:rsidRPr="0085189E" w:rsidTr="00B80D6C">
        <w:tc>
          <w:tcPr>
            <w:tcW w:w="4111" w:type="dxa"/>
            <w:gridSpan w:val="2"/>
            <w:tcBorders>
              <w:top w:val="single" w:sz="4" w:space="0" w:color="000000"/>
              <w:left w:val="single" w:sz="4" w:space="0" w:color="000000"/>
              <w:bottom w:val="single" w:sz="4" w:space="0" w:color="000000"/>
              <w:right w:val="nil"/>
            </w:tcBorders>
            <w:hideMark/>
          </w:tcPr>
          <w:p w:rsidR="00BC1A8E" w:rsidRPr="0085189E" w:rsidRDefault="00BC1A8E" w:rsidP="00401E23">
            <w:pPr>
              <w:pStyle w:val="afe"/>
              <w:rPr>
                <w:rFonts w:ascii="Times New Roman" w:hAnsi="Times New Roman"/>
                <w:b/>
              </w:rPr>
            </w:pPr>
            <w:r w:rsidRPr="0085189E">
              <w:rPr>
                <w:rFonts w:ascii="Times New Roman" w:hAnsi="Times New Roman"/>
                <w:b/>
              </w:rPr>
              <w:t xml:space="preserve">Всего к финансированию 5 дней - </w:t>
            </w:r>
          </w:p>
          <w:p w:rsidR="00BC1A8E" w:rsidRPr="0085189E" w:rsidRDefault="00BC1A8E" w:rsidP="00401E23">
            <w:pPr>
              <w:pStyle w:val="afe"/>
              <w:rPr>
                <w:rFonts w:ascii="Times New Roman" w:hAnsi="Times New Roman"/>
                <w:b/>
              </w:rPr>
            </w:pPr>
            <w:r w:rsidRPr="0085189E">
              <w:rPr>
                <w:rFonts w:ascii="Times New Roman" w:hAnsi="Times New Roman"/>
                <w:b/>
              </w:rPr>
              <w:t xml:space="preserve">           5 дней + продленный день -</w:t>
            </w:r>
          </w:p>
          <w:p w:rsidR="00BC1A8E" w:rsidRPr="0085189E" w:rsidRDefault="00BC1A8E" w:rsidP="00401E23">
            <w:pPr>
              <w:pStyle w:val="afe"/>
              <w:rPr>
                <w:rFonts w:ascii="Times New Roman" w:hAnsi="Times New Roman"/>
                <w:b/>
              </w:rPr>
            </w:pPr>
            <w:r w:rsidRPr="0085189E">
              <w:rPr>
                <w:rFonts w:ascii="Times New Roman" w:hAnsi="Times New Roman"/>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38/</w:t>
            </w:r>
          </w:p>
          <w:p w:rsidR="00BC1A8E" w:rsidRPr="0085189E" w:rsidRDefault="00BC1A8E" w:rsidP="00401E23">
            <w:pPr>
              <w:pStyle w:val="afe"/>
              <w:jc w:val="center"/>
              <w:rPr>
                <w:rFonts w:ascii="Times New Roman" w:hAnsi="Times New Roman"/>
                <w:b/>
              </w:rPr>
            </w:pPr>
            <w:r w:rsidRPr="0085189E">
              <w:rPr>
                <w:rFonts w:ascii="Times New Roman" w:hAnsi="Times New Roman"/>
                <w:b/>
              </w:rPr>
              <w:t>47/</w:t>
            </w:r>
          </w:p>
          <w:p w:rsidR="00BC1A8E" w:rsidRPr="0085189E" w:rsidRDefault="00BC1A8E" w:rsidP="00401E23">
            <w:pPr>
              <w:pStyle w:val="afe"/>
              <w:jc w:val="center"/>
              <w:rPr>
                <w:rFonts w:ascii="Times New Roman" w:hAnsi="Times New Roman"/>
                <w:b/>
              </w:rPr>
            </w:pPr>
            <w:r w:rsidRPr="0085189E">
              <w:rPr>
                <w:rFonts w:ascii="Times New Roman" w:hAnsi="Times New Roman"/>
                <w:b/>
              </w:rPr>
              <w:t>67</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rPr>
            </w:pPr>
            <w:r w:rsidRPr="0085189E">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rPr>
            </w:pPr>
            <w:r w:rsidRPr="0085189E">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rPr>
            </w:pPr>
            <w:r w:rsidRPr="0085189E">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rPr>
            </w:pPr>
            <w:r w:rsidRPr="0085189E">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rPr>
            </w:pPr>
            <w:r w:rsidRPr="0085189E">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rPr>
            </w:pPr>
            <w:r w:rsidRPr="0085189E">
              <w:rPr>
                <w:rFonts w:ascii="Times New Roman" w:hAnsi="Times New Roman"/>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41/</w:t>
            </w:r>
          </w:p>
          <w:p w:rsidR="00BC1A8E" w:rsidRPr="0085189E" w:rsidRDefault="00BC1A8E" w:rsidP="00401E23">
            <w:pPr>
              <w:pStyle w:val="afe"/>
              <w:jc w:val="center"/>
              <w:rPr>
                <w:rFonts w:ascii="Times New Roman" w:hAnsi="Times New Roman"/>
                <w:b/>
              </w:rPr>
            </w:pPr>
            <w:r w:rsidRPr="0085189E">
              <w:rPr>
                <w:rFonts w:ascii="Times New Roman" w:hAnsi="Times New Roman"/>
                <w:b/>
              </w:rPr>
              <w:t>48/</w:t>
            </w:r>
          </w:p>
          <w:p w:rsidR="00BC1A8E" w:rsidRPr="0085189E" w:rsidRDefault="00BC1A8E" w:rsidP="00401E23">
            <w:pPr>
              <w:pStyle w:val="afe"/>
              <w:jc w:val="center"/>
              <w:rPr>
                <w:rFonts w:ascii="Times New Roman" w:hAnsi="Times New Roman"/>
                <w:b/>
                <w:lang w:val="en-US"/>
              </w:rPr>
            </w:pPr>
            <w:r w:rsidRPr="0085189E">
              <w:rPr>
                <w:rFonts w:ascii="Times New Roman" w:hAnsi="Times New Roman"/>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85189E" w:rsidRDefault="00BC1A8E" w:rsidP="00401E23">
            <w:pPr>
              <w:pStyle w:val="afe"/>
              <w:jc w:val="center"/>
              <w:rPr>
                <w:rFonts w:ascii="Times New Roman" w:hAnsi="Times New Roman"/>
                <w:b/>
              </w:rPr>
            </w:pPr>
            <w:r w:rsidRPr="0085189E">
              <w:rPr>
                <w:rFonts w:ascii="Times New Roman" w:hAnsi="Times New Roman"/>
                <w:b/>
              </w:rPr>
              <w:t>325/</w:t>
            </w:r>
          </w:p>
          <w:p w:rsidR="00BC1A8E" w:rsidRPr="0085189E" w:rsidRDefault="00BC1A8E" w:rsidP="00401E23">
            <w:pPr>
              <w:pStyle w:val="afe"/>
              <w:jc w:val="center"/>
              <w:rPr>
                <w:rFonts w:ascii="Times New Roman" w:hAnsi="Times New Roman"/>
                <w:b/>
              </w:rPr>
            </w:pPr>
            <w:r w:rsidRPr="0085189E">
              <w:rPr>
                <w:rFonts w:ascii="Times New Roman" w:hAnsi="Times New Roman"/>
                <w:b/>
              </w:rPr>
              <w:t>383/</w:t>
            </w:r>
          </w:p>
          <w:p w:rsidR="00BC1A8E" w:rsidRPr="0085189E" w:rsidRDefault="00BC1A8E" w:rsidP="00401E23">
            <w:pPr>
              <w:pStyle w:val="afe"/>
              <w:jc w:val="center"/>
              <w:rPr>
                <w:rFonts w:ascii="Times New Roman" w:hAnsi="Times New Roman"/>
                <w:b/>
              </w:rPr>
            </w:pPr>
            <w:r w:rsidRPr="0085189E">
              <w:rPr>
                <w:rFonts w:ascii="Times New Roman" w:hAnsi="Times New Roman"/>
                <w:b/>
              </w:rPr>
              <w:t>543</w:t>
            </w:r>
          </w:p>
        </w:tc>
      </w:tr>
    </w:tbl>
    <w:p w:rsidR="00BC1A8E" w:rsidRPr="001B2946" w:rsidRDefault="00BC1A8E" w:rsidP="00401E23">
      <w:pPr>
        <w:pStyle w:val="afe"/>
      </w:pPr>
      <w:r w:rsidRPr="001B2946">
        <w:t xml:space="preserve">* для организаций с круглосуточным пребыванием детей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00122C0F">
        <w:rPr>
          <w:rFonts w:ascii="Times New Roman" w:hAnsi="Times New Roman"/>
          <w:sz w:val="28"/>
          <w:szCs w:val="28"/>
        </w:rPr>
        <w:t xml:space="preserve"> </w:t>
      </w:r>
      <w:r>
        <w:rPr>
          <w:rFonts w:ascii="Times New Roman" w:hAnsi="Times New Roman"/>
          <w:sz w:val="28"/>
          <w:szCs w:val="28"/>
        </w:rPr>
        <w:t xml:space="preserve">АООП, </w:t>
      </w:r>
      <w:r>
        <w:rPr>
          <w:rFonts w:ascii="Times New Roman" w:hAnsi="Times New Roman"/>
          <w:sz w:val="28"/>
          <w:szCs w:val="28"/>
        </w:rPr>
        <w:lastRenderedPageBreak/>
        <w:t xml:space="preserve">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122C0F">
        <w:rPr>
          <w:rFonts w:ascii="Times New Roman" w:hAnsi="Times New Roman"/>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6"/>
      </w:r>
      <w:r>
        <w:rPr>
          <w:rFonts w:ascii="Times New Roman" w:hAnsi="Times New Roman"/>
          <w:sz w:val="28"/>
          <w:szCs w:val="28"/>
        </w:rPr>
        <w:t xml:space="preserve">.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 xml:space="preserve">го-медико-педагогической комиссии/консилиума и индивидуальной </w:t>
      </w:r>
      <w:r>
        <w:rPr>
          <w:rFonts w:ascii="Times New Roman" w:hAnsi="Times New Roman"/>
          <w:sz w:val="28"/>
          <w:szCs w:val="28"/>
        </w:rPr>
        <w:lastRenderedPageBreak/>
        <w:t>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401E23">
      <w:pPr>
        <w:pStyle w:val="afe"/>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401E23">
      <w:pPr>
        <w:pStyle w:val="afe"/>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sidR="00122C0F">
        <w:rPr>
          <w:rFonts w:ascii="Times New Roman" w:hAnsi="Times New Roman"/>
          <w:spacing w:val="2"/>
          <w:sz w:val="28"/>
          <w:szCs w:val="28"/>
        </w:rPr>
        <w:t xml:space="preserve">1 </w:t>
      </w:r>
      <w:r>
        <w:rPr>
          <w:rFonts w:ascii="Times New Roman" w:hAnsi="Times New Roman"/>
          <w:spacing w:val="2"/>
          <w:sz w:val="28"/>
          <w:szCs w:val="28"/>
        </w:rPr>
        <w:t xml:space="preserve">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00122C0F">
        <w:rPr>
          <w:rFonts w:ascii="Times New Roman" w:hAnsi="Times New Roman"/>
          <w:spacing w:val="2"/>
          <w:sz w:val="28"/>
          <w:szCs w:val="28"/>
        </w:rPr>
        <w:t xml:space="preserve">8 недель. Для обучающихся 1 </w:t>
      </w:r>
      <w:r>
        <w:rPr>
          <w:rFonts w:ascii="Times New Roman" w:hAnsi="Times New Roman"/>
          <w:spacing w:val="2"/>
          <w:sz w:val="28"/>
          <w:szCs w:val="28"/>
        </w:rPr>
        <w:t xml:space="preserve">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1603C9" w:rsidRDefault="0085189E" w:rsidP="008A14BF">
      <w:pPr>
        <w:pStyle w:val="3"/>
      </w:pPr>
      <w:bookmarkStart w:id="65" w:name="_Toc110332561"/>
      <w:r>
        <w:t xml:space="preserve">2.3.2. </w:t>
      </w:r>
      <w:r w:rsidR="001603C9" w:rsidRPr="001603C9">
        <w:t>Календарный учебный график</w:t>
      </w:r>
      <w:bookmarkEnd w:id="65"/>
    </w:p>
    <w:p w:rsidR="0098419B" w:rsidRPr="0098419B" w:rsidRDefault="0098419B" w:rsidP="0098419B">
      <w:pPr>
        <w:pStyle w:val="-0"/>
        <w:spacing w:line="240" w:lineRule="auto"/>
        <w:ind w:firstLine="567"/>
        <w:rPr>
          <w:rFonts w:ascii="Times New Roman" w:hAnsi="Times New Roman" w:cs="Times New Roman"/>
          <w:sz w:val="28"/>
          <w:szCs w:val="28"/>
        </w:rPr>
      </w:pPr>
      <w:r w:rsidRPr="0098419B">
        <w:rPr>
          <w:rFonts w:ascii="Times New Roman" w:hAnsi="Times New Roman" w:cs="Times New Roman"/>
          <w:sz w:val="28"/>
          <w:szCs w:val="28"/>
        </w:rPr>
        <w:t xml:space="preserve">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r w:rsidRPr="0098419B">
        <w:rPr>
          <w:rStyle w:val="28"/>
          <w:rFonts w:ascii="Times New Roman" w:hAnsi="Times New Roman" w:cs="Times New Roman"/>
          <w:sz w:val="28"/>
          <w:szCs w:val="28"/>
        </w:rPr>
        <w:t>даты начала и окончания учебного года; продолжительность учебного года;</w:t>
      </w:r>
    </w:p>
    <w:p w:rsidR="0098419B" w:rsidRPr="0098419B" w:rsidRDefault="0098419B" w:rsidP="0098419B">
      <w:pPr>
        <w:pStyle w:val="-0"/>
        <w:spacing w:line="240" w:lineRule="auto"/>
        <w:ind w:firstLine="567"/>
        <w:rPr>
          <w:rFonts w:ascii="Times New Roman" w:hAnsi="Times New Roman" w:cs="Times New Roman"/>
          <w:sz w:val="28"/>
          <w:szCs w:val="28"/>
        </w:rPr>
      </w:pPr>
      <w:r w:rsidRPr="0098419B">
        <w:rPr>
          <w:rFonts w:ascii="Times New Roman" w:hAnsi="Times New Roman" w:cs="Times New Roman"/>
          <w:sz w:val="28"/>
          <w:szCs w:val="28"/>
        </w:rPr>
        <w:t>сроки и продолжительность каникул;</w:t>
      </w:r>
    </w:p>
    <w:p w:rsidR="0098419B" w:rsidRPr="0098419B" w:rsidRDefault="0098419B" w:rsidP="0098419B">
      <w:pPr>
        <w:pStyle w:val="-0"/>
        <w:spacing w:line="240" w:lineRule="auto"/>
        <w:ind w:firstLine="567"/>
        <w:rPr>
          <w:rFonts w:ascii="Times New Roman" w:hAnsi="Times New Roman" w:cs="Times New Roman"/>
          <w:sz w:val="28"/>
          <w:szCs w:val="28"/>
        </w:rPr>
      </w:pPr>
      <w:r w:rsidRPr="0098419B">
        <w:rPr>
          <w:rFonts w:ascii="Times New Roman" w:hAnsi="Times New Roman" w:cs="Times New Roman"/>
          <w:sz w:val="28"/>
          <w:szCs w:val="28"/>
        </w:rPr>
        <w:lastRenderedPageBreak/>
        <w:t>сроки проведения промежуточной аттестации.</w:t>
      </w:r>
    </w:p>
    <w:p w:rsidR="0098419B" w:rsidRPr="0098419B" w:rsidRDefault="0098419B" w:rsidP="0098419B">
      <w:pPr>
        <w:pStyle w:val="-0"/>
        <w:spacing w:line="240" w:lineRule="auto"/>
        <w:ind w:firstLine="567"/>
        <w:rPr>
          <w:rFonts w:ascii="Times New Roman" w:hAnsi="Times New Roman" w:cs="Times New Roman"/>
          <w:sz w:val="28"/>
          <w:szCs w:val="28"/>
        </w:rPr>
      </w:pPr>
      <w:r w:rsidRPr="0098419B">
        <w:rPr>
          <w:rFonts w:ascii="Times New Roman" w:hAnsi="Times New Roman" w:cs="Times New Roman"/>
          <w:sz w:val="28"/>
          <w:szCs w:val="28"/>
        </w:rPr>
        <w:t>Календарный учебный график разрабатывается школой-интернатом в соответствии с требованиями к организации образовательного процесса, предусмотренными действующими санитарными правилами и нормативами, а также с учетом мнений участников образовательных отношений, с учетом региональных и этнокультурных традиций на каждый учебный год.</w:t>
      </w:r>
    </w:p>
    <w:p w:rsidR="0098419B" w:rsidRPr="0098419B" w:rsidRDefault="0098419B" w:rsidP="0098419B">
      <w:pPr>
        <w:pStyle w:val="-0"/>
        <w:spacing w:line="240" w:lineRule="auto"/>
        <w:ind w:firstLine="567"/>
        <w:rPr>
          <w:rFonts w:ascii="Times New Roman" w:hAnsi="Times New Roman" w:cs="Times New Roman"/>
          <w:sz w:val="28"/>
          <w:szCs w:val="28"/>
        </w:rPr>
      </w:pPr>
      <w:r w:rsidRPr="0098419B">
        <w:rPr>
          <w:rFonts w:ascii="Times New Roman" w:hAnsi="Times New Roman" w:cs="Times New Roman"/>
          <w:sz w:val="28"/>
          <w:szCs w:val="28"/>
        </w:rPr>
        <w:t>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      Количество часов, отведенных на освоение обучающимися учебного плана школы-интерната,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w:t>
      </w:r>
      <w:r w:rsidRPr="0098419B">
        <w:rPr>
          <w:rFonts w:ascii="Times New Roman" w:hAnsi="Times New Roman"/>
          <w:color w:val="000000"/>
          <w:sz w:val="28"/>
          <w:szCs w:val="28"/>
        </w:rPr>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для обучающихся I-x классов — не превышает 4 уроков; для обучающихся II-IV и IV доп.— не более 5 уроков; для обучающихся VI классов — не более 6 уроков;</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для обучающихся VII-</w:t>
      </w:r>
      <w:r w:rsidRPr="0098419B">
        <w:rPr>
          <w:rFonts w:ascii="Times New Roman" w:hAnsi="Times New Roman"/>
          <w:sz w:val="28"/>
          <w:szCs w:val="28"/>
          <w:lang w:val="en-US"/>
        </w:rPr>
        <w:t>I</w:t>
      </w:r>
      <w:r w:rsidRPr="0098419B">
        <w:rPr>
          <w:rFonts w:ascii="Times New Roman" w:hAnsi="Times New Roman"/>
          <w:sz w:val="28"/>
          <w:szCs w:val="28"/>
        </w:rPr>
        <w:t>X доп. классов — не более 7 уроков.</w:t>
      </w:r>
    </w:p>
    <w:p w:rsidR="0098419B" w:rsidRPr="0098419B" w:rsidRDefault="0098419B" w:rsidP="0098419B">
      <w:pPr>
        <w:pStyle w:val="afe"/>
        <w:ind w:firstLine="567"/>
        <w:jc w:val="both"/>
        <w:rPr>
          <w:rFonts w:ascii="Times New Roman" w:hAnsi="Times New Roman"/>
          <w:sz w:val="28"/>
          <w:szCs w:val="28"/>
        </w:rPr>
      </w:pP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Расписание уроков составляется отдельно для обязательных и коррекционно-развивающих, а также внеурочных занятий. </w:t>
      </w:r>
    </w:p>
    <w:p w:rsidR="0098419B" w:rsidRPr="0098419B" w:rsidRDefault="0098419B" w:rsidP="0098419B">
      <w:pPr>
        <w:pStyle w:val="afe"/>
        <w:ind w:firstLine="567"/>
        <w:jc w:val="both"/>
        <w:rPr>
          <w:rFonts w:ascii="Times New Roman" w:hAnsi="Times New Roman"/>
          <w:b/>
          <w:sz w:val="28"/>
          <w:szCs w:val="28"/>
        </w:rPr>
      </w:pPr>
      <w:r w:rsidRPr="0098419B">
        <w:rPr>
          <w:rFonts w:ascii="Times New Roman" w:hAnsi="Times New Roman"/>
          <w:sz w:val="28"/>
          <w:szCs w:val="28"/>
        </w:rPr>
        <w:t xml:space="preserve">Дополнительные требования при организации обучения в </w:t>
      </w:r>
      <w:r w:rsidRPr="0098419B">
        <w:rPr>
          <w:rFonts w:ascii="Times New Roman" w:hAnsi="Times New Roman"/>
          <w:b/>
          <w:sz w:val="28"/>
          <w:szCs w:val="28"/>
        </w:rPr>
        <w:t>I классе</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Обучение в первых классах осуществляется с соблюдением следующих дополнительных требований:</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используется «ступенчатый» режим обучения в первом полугодии (в сентябре, октябре — по 3 урока в день по 35 минут каждый, в ноябре-декабре </w:t>
      </w:r>
      <w:r w:rsidRPr="0098419B">
        <w:rPr>
          <w:rFonts w:ascii="Times New Roman" w:hAnsi="Times New Roman"/>
          <w:color w:val="161616"/>
          <w:sz w:val="28"/>
          <w:szCs w:val="28"/>
        </w:rPr>
        <w:t xml:space="preserve">— </w:t>
      </w:r>
      <w:r w:rsidRPr="0098419B">
        <w:rPr>
          <w:rFonts w:ascii="Times New Roman" w:hAnsi="Times New Roman"/>
          <w:sz w:val="28"/>
          <w:szCs w:val="28"/>
        </w:rPr>
        <w:t>по 4 урока по 35 минут каждый; январь- май — по 4 урока по 40 минут каждый);</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рекомендуется организация в середине учебного дня динамической паузы продолжительностью не менее 40 минут;</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обучение проводится без балльного оценивания знаний обучающихся и домашних заданий;</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во время прогулки, динамической паузы происходит уточнение первоначальных математических представлений, упражнения на развитие слухового восприятия, фонематического слуха, составление букв, начертание схем (из природного материала, на природном основании) и т.д.</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lastRenderedPageBreak/>
        <w:t>дополнительные недельные каникулы в середине третьей четверти (7 календарных дней).</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Домашние задания даются обучающимся с учетом их индивидуальных возможностей. В I-м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(по пути к школе посчитать, собрать листья...). С 3-й четверти допустимо завершение в домашних условиях работы, начатой в классе (за исключением предмета «Технология»). Общее время на их выполнение не более 15 минут.</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Периодичность и формы аттестации учащихся</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Промежуточная аттестация в ГОУ ЯО «Гаврилов-Ямская  школа-интернат» проводится со второго класса по 9 класс. </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На основании Закона «Об образовании в Российской Федерации» от 29.12.2012 N 273-ФЗ освоение образовательной программы сопровождается текущим контролем успеваемости и промежуточной аттестацией учащихся. </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b/>
          <w:sz w:val="28"/>
          <w:szCs w:val="28"/>
        </w:rPr>
        <w:t>Текущий контроль</w:t>
      </w:r>
      <w:r w:rsidRPr="0098419B">
        <w:rPr>
          <w:rFonts w:ascii="Times New Roman" w:hAnsi="Times New Roman"/>
          <w:sz w:val="28"/>
          <w:szCs w:val="28"/>
        </w:rPr>
        <w:t xml:space="preserve"> успеваемости проводится в целях:</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постоянного мониторинга учебных достижений учащихся по предметам учебного плана в течение учебного года, в соответствии с требованиями соответствующего федерального государственного образовательного стандарта общего образования;</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определения уровня сформированности личностных, метапредметных, предметных результатов;</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определения направлений индивидуальной работы с учащимися.</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b/>
          <w:sz w:val="28"/>
          <w:szCs w:val="28"/>
        </w:rPr>
        <w:t>Промежуточная аттестация</w:t>
      </w:r>
      <w:r w:rsidRPr="0098419B">
        <w:rPr>
          <w:rFonts w:ascii="Times New Roman" w:hAnsi="Times New Roman"/>
          <w:sz w:val="28"/>
          <w:szCs w:val="28"/>
        </w:rPr>
        <w:t xml:space="preserve"> проводится по  всем предметам учебного плана.</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Промежуточная аттестация в школе-интернате проводится в форме - интегрированного зачета.</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Интегрированный зачет </w:t>
      </w:r>
      <w:r w:rsidRPr="0098419B">
        <w:rPr>
          <w:rFonts w:ascii="Times New Roman" w:hAnsi="Times New Roman"/>
          <w:color w:val="0F0F0F"/>
          <w:sz w:val="28"/>
          <w:szCs w:val="28"/>
        </w:rPr>
        <w:t xml:space="preserve">— </w:t>
      </w:r>
      <w:r w:rsidRPr="0098419B">
        <w:rPr>
          <w:rFonts w:ascii="Times New Roman" w:hAnsi="Times New Roman"/>
          <w:sz w:val="28"/>
          <w:szCs w:val="28"/>
        </w:rPr>
        <w:t>это «суммирование» итогов текущего контроля успеваемости учащихся в течение учебного года (отметки за контрольные работы, тесты, устные ответы и т.д., и по итогам учебных четвертей/полугодий).</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Годовая промежуточная аттестация обучающихся I-гo класса проводится на основе качественной оценки обучающегося.</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Текущий контроль успеваемости обучающихся может проводиться как письменно, так и устно. Формы проведения обязательных мероприятий текущего контроля указываются в КОМ (контрольно-оценочных материалах). Формами проведения необязательных мероприятий текущего контроля могут быть письменные (выполнение письменного упражнения; </w:t>
      </w:r>
      <w:r w:rsidRPr="0098419B">
        <w:rPr>
          <w:rFonts w:ascii="Times New Roman" w:hAnsi="Times New Roman"/>
          <w:sz w:val="28"/>
          <w:szCs w:val="28"/>
        </w:rPr>
        <w:lastRenderedPageBreak/>
        <w:t>письменный ответ на вопрос; диктант; грамматическое задание; контрольная работа; проверочная работа; самостоятельная работа; изложение; сочинение или изложение с творческим заданием; тестирование; сообщение; доклад; реферат; исследовательская работа; проектная работа); устные (пересказ содержания параграфа; рассказ, выступление с сообщением, докладом; защита проектной, исследовательской работы, реферата; участие в беседе; проверка техники чтения; аудирование и говорение (для английского и немецкого языков) зачет и др.) и практические (лабораторные; практические). К текущему контролю успеваемости обучающихся относятся также промежуточные мониторинги (административные контрольные работы).</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В классах, завершающих освоение каждого уровня образования, проводятся итоговые мониторинги (административные, предэкзаменационные контрольные работы). Итоговые мониторинги, как и промежуточные, являются частью единой системы мониторинга образовательных достижений учащихся Школы-интерната.</w:t>
      </w:r>
    </w:p>
    <w:p w:rsidR="0098419B" w:rsidRPr="0098419B" w:rsidRDefault="0098419B" w:rsidP="0098419B">
      <w:pPr>
        <w:pStyle w:val="afe"/>
        <w:ind w:firstLine="567"/>
        <w:jc w:val="both"/>
        <w:rPr>
          <w:rFonts w:ascii="Times New Roman" w:hAnsi="Times New Roman"/>
          <w:sz w:val="28"/>
          <w:szCs w:val="28"/>
        </w:rPr>
      </w:pP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В соответствии с требованиями ФГОС приоритетными в диагностике становятся новые формы работы — комплексные (метапредметные) диагностические работы. Комплексные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Специфика компонента общеобразовательного учреждения</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Специфика учебного плана школы-интерната определяется целями и задачами реализуемой в школе образовательной программы. Часы компонента общеобразовательного учреждения в учебном плане использованы на увеличение количества часов, отводимых на отдельные предметы и курсы.</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Учебно-методическое обеспечение</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 xml:space="preserve"> Школа-интернат для использования при реализации образовательных программ выбирает:</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 345;учебные пособия, выпущенные организациями, осуществляющими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Норма обеспеченности образовательной деятельности учебными изданиями определяется исходя из расчета:</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lastRenderedPageBreak/>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98419B" w:rsidRPr="0098419B" w:rsidRDefault="0098419B" w:rsidP="0098419B">
      <w:pPr>
        <w:pStyle w:val="afe"/>
        <w:ind w:firstLine="567"/>
        <w:jc w:val="both"/>
        <w:rPr>
          <w:rFonts w:ascii="Times New Roman" w:hAnsi="Times New Roman"/>
          <w:sz w:val="28"/>
          <w:szCs w:val="28"/>
        </w:rPr>
      </w:pPr>
      <w:r w:rsidRPr="0098419B">
        <w:rPr>
          <w:rFonts w:ascii="Times New Roman" w:hAnsi="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1603C9" w:rsidRDefault="0085189E" w:rsidP="008A14BF">
      <w:pPr>
        <w:pStyle w:val="3"/>
      </w:pPr>
      <w:bookmarkStart w:id="66" w:name="_Toc110332562"/>
      <w:r>
        <w:t xml:space="preserve">2.3.3. </w:t>
      </w:r>
      <w:r w:rsidR="001603C9">
        <w:t>План внеурочной деятельности</w:t>
      </w:r>
      <w:bookmarkEnd w:id="66"/>
    </w:p>
    <w:p w:rsidR="001603C9" w:rsidRDefault="001603C9" w:rsidP="001603C9">
      <w:pPr>
        <w:pStyle w:val="afe"/>
        <w:ind w:firstLine="708"/>
        <w:jc w:val="both"/>
        <w:rPr>
          <w:rFonts w:ascii="Times New Roman" w:hAnsi="Times New Roman"/>
          <w:spacing w:val="2"/>
          <w:sz w:val="28"/>
          <w:szCs w:val="28"/>
        </w:rPr>
      </w:pPr>
      <w:r>
        <w:rPr>
          <w:rFonts w:ascii="Times New Roman" w:hAnsi="Times New Roman"/>
          <w:sz w:val="28"/>
          <w:szCs w:val="28"/>
        </w:rPr>
        <w:t xml:space="preserve">Внеурочная деятельность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1603C9" w:rsidRDefault="001603C9" w:rsidP="001603C9">
      <w:pPr>
        <w:pStyle w:val="afe"/>
        <w:ind w:firstLine="708"/>
        <w:jc w:val="both"/>
        <w:rPr>
          <w:rFonts w:ascii="Times New Roman" w:hAnsi="Times New Roman"/>
          <w:sz w:val="28"/>
          <w:szCs w:val="28"/>
        </w:rPr>
      </w:pPr>
      <w:r>
        <w:rPr>
          <w:rFonts w:ascii="Times New Roman" w:hAnsi="Times New Roman"/>
          <w:sz w:val="28"/>
          <w:szCs w:val="28"/>
        </w:rPr>
        <w:t>Курсы внеурочной деятельности в рамках реализации АООП и СИПР определяет образовательная организация с учетом пожеланий родителей/законных представителей.</w:t>
      </w:r>
    </w:p>
    <w:p w:rsidR="001603C9" w:rsidRDefault="001603C9" w:rsidP="001603C9">
      <w:pPr>
        <w:pStyle w:val="afe"/>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603C9" w:rsidRDefault="0085189E" w:rsidP="008A14BF">
      <w:pPr>
        <w:pStyle w:val="3"/>
      </w:pPr>
      <w:bookmarkStart w:id="67" w:name="_Toc110332563"/>
      <w:r>
        <w:t xml:space="preserve">2.3.4. </w:t>
      </w:r>
      <w:r w:rsidR="001603C9" w:rsidRPr="001603C9">
        <w:t>Календарный план воспитательной работы</w:t>
      </w:r>
      <w:bookmarkEnd w:id="67"/>
    </w:p>
    <w:p w:rsidR="001603C9" w:rsidRPr="001603C9" w:rsidRDefault="001603C9" w:rsidP="0085189E">
      <w:pPr>
        <w:tabs>
          <w:tab w:val="left" w:pos="851"/>
        </w:tabs>
        <w:spacing w:after="0" w:line="240" w:lineRule="auto"/>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Календарный план воспитательной работы (далее — план) обновляется ежегодно к началу очередного учебного года. </w:t>
      </w:r>
    </w:p>
    <w:p w:rsidR="001603C9" w:rsidRPr="001603C9" w:rsidRDefault="001603C9" w:rsidP="0085189E">
      <w:pPr>
        <w:tabs>
          <w:tab w:val="left" w:pos="851"/>
        </w:tabs>
        <w:spacing w:after="0" w:line="240" w:lineRule="auto"/>
        <w:ind w:firstLine="709"/>
        <w:jc w:val="both"/>
        <w:rPr>
          <w:rFonts w:ascii="Times New Roman" w:hAnsi="Times New Roman" w:cs="Times New Roman"/>
          <w:sz w:val="28"/>
          <w:szCs w:val="28"/>
        </w:rPr>
      </w:pPr>
      <w:r w:rsidRPr="001603C9">
        <w:rPr>
          <w:rFonts w:ascii="Times New Roman" w:hAnsi="Times New Roman" w:cs="Times New Roman"/>
          <w:sz w:val="28"/>
          <w:szCs w:val="28"/>
        </w:rPr>
        <w:t>При разработке плана учитываются: рабочие программы воспитателей, классных руководителей; рабочие программы учителей по изучаемым учебным предметам, курсам; план, рабочие программы учебных курсов, занятий внеурочной деятельност</w:t>
      </w:r>
      <w:r w:rsidR="00045B88">
        <w:rPr>
          <w:rFonts w:ascii="Times New Roman" w:hAnsi="Times New Roman" w:cs="Times New Roman"/>
          <w:sz w:val="28"/>
          <w:szCs w:val="28"/>
        </w:rPr>
        <w:t xml:space="preserve">и; планы </w:t>
      </w:r>
      <w:r w:rsidRPr="001603C9">
        <w:rPr>
          <w:rFonts w:ascii="Times New Roman" w:hAnsi="Times New Roman" w:cs="Times New Roman"/>
          <w:sz w:val="28"/>
          <w:szCs w:val="28"/>
        </w:rPr>
        <w:t>взаимодействия с социальными партнёрами; план школьного психолога, социального педагога.</w:t>
      </w:r>
    </w:p>
    <w:p w:rsidR="001603C9" w:rsidRPr="001603C9" w:rsidRDefault="001603C9" w:rsidP="0085189E">
      <w:pPr>
        <w:tabs>
          <w:tab w:val="left" w:pos="851"/>
        </w:tabs>
        <w:spacing w:after="0" w:line="240" w:lineRule="auto"/>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План разрабатывается один для всей общеобразовательной организации. </w:t>
      </w:r>
    </w:p>
    <w:p w:rsidR="001603C9" w:rsidRPr="00045B88" w:rsidRDefault="001603C9" w:rsidP="0085189E">
      <w:pPr>
        <w:tabs>
          <w:tab w:val="left" w:pos="851"/>
        </w:tabs>
        <w:spacing w:after="0" w:line="240" w:lineRule="auto"/>
        <w:ind w:firstLine="709"/>
        <w:jc w:val="both"/>
        <w:rPr>
          <w:rFonts w:ascii="Times New Roman" w:hAnsi="Times New Roman" w:cs="Times New Roman"/>
          <w:sz w:val="28"/>
          <w:szCs w:val="28"/>
        </w:rPr>
      </w:pPr>
      <w:r w:rsidRPr="001603C9">
        <w:rPr>
          <w:rFonts w:ascii="Times New Roman" w:hAnsi="Times New Roman" w:cs="Times New Roman"/>
          <w:sz w:val="28"/>
          <w:szCs w:val="28"/>
        </w:rPr>
        <w:t xml:space="preserve">Планирование дел, событий, мероприятий по классному руководству/воспитанию в воспитательных группах осуществляется по рабочим программам классных руководителей/воспитателей, по учебной деятельности — по индивидуальным планам работы учителей-предметников с учётом их рабочих программ по учебным предметам, курсам, форм и видов воспитательной деятельности. </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4268"/>
        <w:gridCol w:w="1184"/>
        <w:gridCol w:w="1037"/>
        <w:gridCol w:w="2191"/>
      </w:tblGrid>
      <w:tr w:rsidR="001603C9" w:rsidRPr="001603C9" w:rsidTr="001603C9">
        <w:tc>
          <w:tcPr>
            <w:tcW w:w="9230" w:type="dxa"/>
            <w:gridSpan w:val="5"/>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jc w:val="center"/>
              <w:rPr>
                <w:rFonts w:ascii="Times New Roman" w:hAnsi="Times New Roman" w:cs="Times New Roman"/>
                <w:sz w:val="28"/>
                <w:szCs w:val="28"/>
              </w:rPr>
            </w:pPr>
            <w:r w:rsidRPr="001603C9">
              <w:rPr>
                <w:rFonts w:ascii="Times New Roman" w:hAnsi="Times New Roman" w:cs="Times New Roman"/>
                <w:sz w:val="28"/>
                <w:szCs w:val="28"/>
              </w:rPr>
              <w:t>КАЛЕНДАРНЫЙ ПЛАН ВОСПИТАТЕЛЬНОЙ РАБОТЫ ОРГАНИЗАЦИИ</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b/>
                <w:sz w:val="28"/>
                <w:szCs w:val="28"/>
              </w:rPr>
            </w:pPr>
            <w:r w:rsidRPr="001603C9">
              <w:rPr>
                <w:rFonts w:ascii="Times New Roman" w:hAnsi="Times New Roman" w:cs="Times New Roman"/>
                <w:b/>
                <w:sz w:val="28"/>
                <w:szCs w:val="28"/>
              </w:rPr>
              <w:t>№</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b/>
                <w:sz w:val="28"/>
                <w:szCs w:val="28"/>
              </w:rPr>
            </w:pPr>
            <w:r w:rsidRPr="001603C9">
              <w:rPr>
                <w:rFonts w:ascii="Times New Roman" w:hAnsi="Times New Roman" w:cs="Times New Roman"/>
                <w:b/>
                <w:sz w:val="28"/>
                <w:szCs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b/>
                <w:sz w:val="28"/>
                <w:szCs w:val="28"/>
              </w:rPr>
            </w:pPr>
            <w:r w:rsidRPr="001603C9">
              <w:rPr>
                <w:rFonts w:ascii="Times New Roman" w:hAnsi="Times New Roman" w:cs="Times New Roman"/>
                <w:b/>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b/>
                <w:sz w:val="28"/>
                <w:szCs w:val="28"/>
              </w:rPr>
            </w:pPr>
            <w:r w:rsidRPr="001603C9">
              <w:rPr>
                <w:rFonts w:ascii="Times New Roman" w:hAnsi="Times New Roman" w:cs="Times New Roman"/>
                <w:b/>
                <w:sz w:val="28"/>
                <w:szCs w:val="28"/>
              </w:rPr>
              <w:t>Сроки</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b/>
                <w:sz w:val="28"/>
                <w:szCs w:val="28"/>
              </w:rPr>
            </w:pPr>
            <w:r w:rsidRPr="001603C9">
              <w:rPr>
                <w:rFonts w:ascii="Times New Roman" w:hAnsi="Times New Roman" w:cs="Times New Roman"/>
                <w:b/>
                <w:sz w:val="28"/>
                <w:szCs w:val="28"/>
              </w:rPr>
              <w:t>Ответственные</w:t>
            </w:r>
          </w:p>
        </w:tc>
      </w:tr>
      <w:tr w:rsidR="001603C9" w:rsidRPr="001603C9" w:rsidTr="001603C9">
        <w:trPr>
          <w:trHeight w:val="85"/>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 Урочная деятельность</w:t>
            </w:r>
          </w:p>
        </w:tc>
      </w:tr>
      <w:tr w:rsidR="001603C9" w:rsidRPr="001603C9" w:rsidTr="00045B88">
        <w:trPr>
          <w:cantSplit/>
          <w:trHeight w:val="1673"/>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 соответствии с</w:t>
            </w:r>
            <w:r w:rsidR="00045B88">
              <w:rPr>
                <w:rFonts w:ascii="Times New Roman" w:hAnsi="Times New Roman" w:cs="Times New Roman"/>
                <w:sz w:val="28"/>
                <w:szCs w:val="28"/>
              </w:rPr>
              <w:t>о специальной индивидуальной программой развития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045B8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001603C9"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jc w:val="right"/>
              <w:rPr>
                <w:rFonts w:ascii="Times New Roman" w:hAnsi="Times New Roman" w:cs="Times New Roman"/>
                <w:sz w:val="28"/>
                <w:szCs w:val="28"/>
              </w:rPr>
            </w:pPr>
            <w:r w:rsidRPr="001603C9">
              <w:rPr>
                <w:rFonts w:ascii="Times New Roman" w:hAnsi="Times New Roman" w:cs="Times New Roman"/>
                <w:sz w:val="28"/>
                <w:szCs w:val="28"/>
              </w:rPr>
              <w:t>В течение учебного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Учителя</w:t>
            </w:r>
            <w:r w:rsidR="00045B88">
              <w:rPr>
                <w:rFonts w:ascii="Times New Roman" w:hAnsi="Times New Roman" w:cs="Times New Roman"/>
                <w:sz w:val="28"/>
                <w:szCs w:val="28"/>
              </w:rPr>
              <w:t>-дефектологи</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2. Внеурочная деятельность</w:t>
            </w:r>
          </w:p>
        </w:tc>
      </w:tr>
      <w:tr w:rsidR="00045B88" w:rsidRPr="001603C9" w:rsidTr="001603C9">
        <w:trPr>
          <w:cantSplit/>
          <w:trHeight w:val="2100"/>
        </w:trPr>
        <w:tc>
          <w:tcPr>
            <w:tcW w:w="550" w:type="dxa"/>
            <w:tcBorders>
              <w:top w:val="single" w:sz="4" w:space="0" w:color="000000"/>
              <w:left w:val="single" w:sz="4" w:space="0" w:color="000000"/>
              <w:bottom w:val="single" w:sz="4" w:space="0" w:color="000000"/>
              <w:right w:val="single" w:sz="4" w:space="0" w:color="000000"/>
            </w:tcBorders>
          </w:tcPr>
          <w:p w:rsidR="00045B88" w:rsidRPr="001603C9" w:rsidRDefault="00045B8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045B88" w:rsidRPr="001603C9" w:rsidRDefault="00045B88" w:rsidP="00D66A1C">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 соответствии с</w:t>
            </w:r>
            <w:r>
              <w:rPr>
                <w:rFonts w:ascii="Times New Roman" w:hAnsi="Times New Roman" w:cs="Times New Roman"/>
                <w:sz w:val="28"/>
                <w:szCs w:val="28"/>
              </w:rPr>
              <w:t>о специальной индивидуальной программой развития</w:t>
            </w:r>
          </w:p>
        </w:tc>
        <w:tc>
          <w:tcPr>
            <w:tcW w:w="1184" w:type="dxa"/>
            <w:tcBorders>
              <w:top w:val="single" w:sz="4" w:space="0" w:color="000000"/>
              <w:left w:val="single" w:sz="4" w:space="0" w:color="000000"/>
              <w:bottom w:val="single" w:sz="4" w:space="0" w:color="000000"/>
              <w:right w:val="single" w:sz="4" w:space="0" w:color="000000"/>
            </w:tcBorders>
          </w:tcPr>
          <w:p w:rsidR="00045B88" w:rsidRPr="001603C9" w:rsidRDefault="00045B88" w:rsidP="00D66A1C">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045B88" w:rsidRPr="001603C9" w:rsidRDefault="00045B88" w:rsidP="00D66A1C">
            <w:pPr>
              <w:tabs>
                <w:tab w:val="left" w:pos="851"/>
              </w:tabs>
              <w:spacing w:line="240" w:lineRule="auto"/>
              <w:ind w:left="113" w:right="113"/>
              <w:jc w:val="right"/>
              <w:rPr>
                <w:rFonts w:ascii="Times New Roman" w:hAnsi="Times New Roman" w:cs="Times New Roman"/>
                <w:sz w:val="28"/>
                <w:szCs w:val="28"/>
              </w:rPr>
            </w:pPr>
            <w:r w:rsidRPr="001603C9">
              <w:rPr>
                <w:rFonts w:ascii="Times New Roman" w:hAnsi="Times New Roman" w:cs="Times New Roman"/>
                <w:sz w:val="28"/>
                <w:szCs w:val="28"/>
              </w:rPr>
              <w:t>В течение учебного года</w:t>
            </w:r>
          </w:p>
        </w:tc>
        <w:tc>
          <w:tcPr>
            <w:tcW w:w="2191" w:type="dxa"/>
            <w:tcBorders>
              <w:top w:val="single" w:sz="4" w:space="0" w:color="000000"/>
              <w:left w:val="single" w:sz="4" w:space="0" w:color="000000"/>
              <w:bottom w:val="single" w:sz="4" w:space="0" w:color="000000"/>
              <w:right w:val="single" w:sz="4" w:space="0" w:color="000000"/>
            </w:tcBorders>
          </w:tcPr>
          <w:p w:rsidR="00045B88" w:rsidRPr="001603C9" w:rsidRDefault="00045B88" w:rsidP="00D66A1C">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Учителя</w:t>
            </w:r>
            <w:r>
              <w:rPr>
                <w:rFonts w:ascii="Times New Roman" w:hAnsi="Times New Roman" w:cs="Times New Roman"/>
                <w:sz w:val="28"/>
                <w:szCs w:val="28"/>
              </w:rPr>
              <w:t>-дефектологи</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3. Классное руководство</w:t>
            </w:r>
          </w:p>
        </w:tc>
      </w:tr>
      <w:tr w:rsidR="001603C9" w:rsidRPr="001603C9" w:rsidTr="001603C9">
        <w:trPr>
          <w:trHeight w:val="1998"/>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 соответствии с рабочими программами классных руководителей</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045B8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001603C9"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В течение учебного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Классные руководители</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4. Воспитание в воспитательной группе в условиях проживания школы-интерната</w:t>
            </w:r>
          </w:p>
        </w:tc>
      </w:tr>
      <w:tr w:rsidR="001603C9" w:rsidRPr="001603C9" w:rsidTr="001603C9">
        <w:trPr>
          <w:cantSplit/>
          <w:trHeight w:val="2193"/>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 соответствии с рабочими программами воспитателей</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045B8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001603C9"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В течение учебного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воспитатели</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4. Основные школьные дела</w:t>
            </w:r>
          </w:p>
        </w:tc>
      </w:tr>
      <w:tr w:rsidR="001603C9" w:rsidRPr="001603C9" w:rsidTr="001603C9">
        <w:trPr>
          <w:cantSplit/>
          <w:trHeight w:val="1479"/>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spacing w:line="240" w:lineRule="auto"/>
              <w:rPr>
                <w:rFonts w:ascii="Times New Roman" w:hAnsi="Times New Roman" w:cs="Times New Roman"/>
                <w:bCs/>
                <w:sz w:val="28"/>
                <w:szCs w:val="28"/>
              </w:rPr>
            </w:pPr>
            <w:r w:rsidRPr="001603C9">
              <w:rPr>
                <w:rFonts w:ascii="Times New Roman" w:hAnsi="Times New Roman" w:cs="Times New Roman"/>
                <w:bCs/>
                <w:sz w:val="28"/>
                <w:szCs w:val="28"/>
              </w:rPr>
              <w:t>Праздник День Знаний.</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045B88" w:rsidP="001603C9">
            <w:pPr>
              <w:tabs>
                <w:tab w:val="left" w:pos="589"/>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3"/>
              <w:wordWrap/>
              <w:ind w:left="113"/>
              <w:jc w:val="both"/>
              <w:rPr>
                <w:color w:val="000000" w:themeColor="text1"/>
                <w:sz w:val="28"/>
                <w:szCs w:val="28"/>
              </w:rPr>
            </w:pPr>
            <w:r w:rsidRPr="001603C9">
              <w:rPr>
                <w:color w:val="000000" w:themeColor="text1"/>
                <w:sz w:val="28"/>
                <w:szCs w:val="28"/>
              </w:rPr>
              <w:t>1 сентября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045B88" w:rsidRDefault="001603C9" w:rsidP="001603C9">
            <w:pPr>
              <w:pStyle w:val="ParaAttribute3"/>
              <w:wordWrap/>
              <w:ind w:right="0"/>
              <w:jc w:val="both"/>
              <w:rPr>
                <w:rStyle w:val="CharAttribute6"/>
                <w:rFonts w:hAnsi="Times New Roman"/>
                <w:color w:val="000000" w:themeColor="text1"/>
                <w:szCs w:val="28"/>
                <w:u w:val="none"/>
              </w:rPr>
            </w:pPr>
            <w:r w:rsidRPr="00045B88">
              <w:rPr>
                <w:rStyle w:val="CharAttribute6"/>
                <w:rFonts w:hAnsi="Times New Roman"/>
                <w:color w:val="000000" w:themeColor="text1"/>
                <w:szCs w:val="28"/>
                <w:u w:val="none"/>
              </w:rPr>
              <w:t>Педагог-организатор, классные руководители</w:t>
            </w:r>
          </w:p>
        </w:tc>
      </w:tr>
      <w:tr w:rsidR="001603C9" w:rsidRPr="001603C9" w:rsidTr="001603C9">
        <w:trPr>
          <w:cantSplit/>
          <w:trHeight w:val="2156"/>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045B8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045B8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Последний четверг каждого месяца</w:t>
            </w:r>
          </w:p>
        </w:tc>
        <w:tc>
          <w:tcPr>
            <w:tcW w:w="2191" w:type="dxa"/>
            <w:tcBorders>
              <w:top w:val="single" w:sz="4" w:space="0" w:color="000000"/>
              <w:left w:val="single" w:sz="4" w:space="0" w:color="000000"/>
              <w:bottom w:val="single" w:sz="4" w:space="0" w:color="000000"/>
              <w:right w:val="single" w:sz="4" w:space="0" w:color="000000"/>
            </w:tcBorders>
          </w:tcPr>
          <w:p w:rsidR="001603C9" w:rsidRPr="00045B88" w:rsidRDefault="001603C9" w:rsidP="001603C9">
            <w:pPr>
              <w:tabs>
                <w:tab w:val="left" w:pos="851"/>
              </w:tabs>
              <w:spacing w:line="240" w:lineRule="auto"/>
              <w:rPr>
                <w:rFonts w:ascii="Times New Roman" w:hAnsi="Times New Roman" w:cs="Times New Roman"/>
                <w:sz w:val="28"/>
                <w:szCs w:val="28"/>
              </w:rPr>
            </w:pPr>
            <w:r w:rsidRPr="00045B88">
              <w:rPr>
                <w:rStyle w:val="CharAttribute6"/>
                <w:rFonts w:eastAsia="№Е" w:hAnsi="Times New Roman" w:cs="Times New Roman"/>
                <w:color w:val="000000" w:themeColor="text1"/>
                <w:szCs w:val="28"/>
                <w:u w:val="none"/>
              </w:rPr>
              <w:t>учитель физкультуры, педагог-организатор</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3924C5"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Мероприятия, посвященные Дню Пожилого человека «День добра и уважения!»:</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 акция «От всей души с поклоном и любовью» - изготовление поздравлений для бабушек и дедушек</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3924C5"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1 октября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3924C5" w:rsidRDefault="001603C9" w:rsidP="001603C9">
            <w:pPr>
              <w:pStyle w:val="ParaAttribute8"/>
              <w:ind w:firstLine="0"/>
              <w:rPr>
                <w:rStyle w:val="CharAttribute6"/>
                <w:rFonts w:hAnsi="Times New Roman"/>
                <w:color w:val="000000" w:themeColor="text1"/>
                <w:szCs w:val="28"/>
                <w:u w:val="none"/>
              </w:rPr>
            </w:pPr>
            <w:r w:rsidRPr="003924C5">
              <w:rPr>
                <w:rStyle w:val="CharAttribute6"/>
                <w:rFonts w:hAnsi="Times New Roman"/>
                <w:color w:val="000000" w:themeColor="text1"/>
                <w:szCs w:val="28"/>
                <w:u w:val="none"/>
              </w:rPr>
              <w:t>Классные руководители, воспитатели</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3924C5"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Общешкольный праздник, посвященный Дню учителя: школьные поздравительные акции;</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 xml:space="preserve">- Поздравительная концертная программа </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3924C5"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5 октября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3924C5" w:rsidRDefault="001603C9" w:rsidP="001603C9">
            <w:pPr>
              <w:pStyle w:val="ParaAttribute8"/>
              <w:ind w:firstLine="0"/>
              <w:rPr>
                <w:rStyle w:val="CharAttribute6"/>
                <w:rFonts w:hAnsi="Times New Roman"/>
                <w:color w:val="000000" w:themeColor="text1"/>
                <w:szCs w:val="28"/>
                <w:u w:val="none"/>
              </w:rPr>
            </w:pPr>
            <w:r w:rsidRPr="003924C5">
              <w:rPr>
                <w:rStyle w:val="CharAttribute6"/>
                <w:rFonts w:hAnsi="Times New Roman"/>
                <w:color w:val="000000" w:themeColor="text1"/>
                <w:szCs w:val="28"/>
                <w:u w:val="none"/>
              </w:rPr>
              <w:t>Педагог-организатор, учитель музыки</w:t>
            </w:r>
          </w:p>
        </w:tc>
      </w:tr>
      <w:tr w:rsidR="001603C9" w:rsidRPr="001603C9" w:rsidTr="003924C5">
        <w:trPr>
          <w:cantSplit/>
          <w:trHeight w:val="1407"/>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3924C5"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Социальная акция,  посвященная Международному дню белой трости.</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3924C5"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15 октября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3924C5" w:rsidRDefault="001603C9" w:rsidP="001603C9">
            <w:pPr>
              <w:pStyle w:val="ParaAttribute8"/>
              <w:ind w:firstLine="0"/>
              <w:rPr>
                <w:rStyle w:val="CharAttribute6"/>
                <w:rFonts w:hAnsi="Times New Roman"/>
                <w:color w:val="000000" w:themeColor="text1"/>
                <w:szCs w:val="28"/>
                <w:u w:val="none"/>
              </w:rPr>
            </w:pPr>
            <w:r w:rsidRPr="003924C5">
              <w:rPr>
                <w:rStyle w:val="CharAttribute6"/>
                <w:rFonts w:hAnsi="Times New Roman"/>
                <w:color w:val="000000" w:themeColor="text1"/>
                <w:szCs w:val="28"/>
                <w:u w:val="none"/>
              </w:rPr>
              <w:t>Педагог-организатор</w:t>
            </w:r>
          </w:p>
        </w:tc>
      </w:tr>
      <w:tr w:rsidR="001603C9" w:rsidRPr="001603C9" w:rsidTr="001603C9">
        <w:trPr>
          <w:trHeight w:val="27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Мероприятия, посвященные Дню отца (спортивные соревнования, поздравительные открытки)</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3 неделя октября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6E3A08" w:rsidRDefault="001603C9" w:rsidP="001603C9">
            <w:pPr>
              <w:pStyle w:val="ParaAttribute8"/>
              <w:ind w:firstLine="0"/>
              <w:rPr>
                <w:rStyle w:val="CharAttribute6"/>
                <w:rFonts w:hAnsi="Times New Roman"/>
                <w:color w:val="000000" w:themeColor="text1"/>
                <w:szCs w:val="28"/>
                <w:u w:val="none"/>
              </w:rPr>
            </w:pPr>
            <w:r w:rsidRPr="006E3A08">
              <w:rPr>
                <w:rStyle w:val="CharAttribute6"/>
                <w:rFonts w:hAnsi="Times New Roman"/>
                <w:color w:val="000000" w:themeColor="text1"/>
                <w:szCs w:val="28"/>
                <w:u w:val="none"/>
              </w:rPr>
              <w:t>Педагог-организатор, классные руководители, воспитатели</w:t>
            </w:r>
          </w:p>
        </w:tc>
      </w:tr>
      <w:tr w:rsidR="001603C9" w:rsidRPr="001603C9" w:rsidTr="001603C9">
        <w:trPr>
          <w:trHeight w:val="1643"/>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Открытые уроки, посвященные, Дню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4-12</w:t>
            </w:r>
            <w:r w:rsidR="001603C9"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Последняя неделя  октября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6E3A08" w:rsidRDefault="001603C9" w:rsidP="001603C9">
            <w:pPr>
              <w:pStyle w:val="ParaAttribute8"/>
              <w:ind w:firstLine="0"/>
              <w:rPr>
                <w:rStyle w:val="CharAttribute6"/>
                <w:rFonts w:hAnsi="Times New Roman"/>
                <w:color w:val="000000" w:themeColor="text1"/>
                <w:szCs w:val="28"/>
                <w:u w:val="none"/>
              </w:rPr>
            </w:pPr>
            <w:r w:rsidRPr="006E3A08">
              <w:rPr>
                <w:rStyle w:val="CharAttribute6"/>
                <w:rFonts w:hAnsi="Times New Roman"/>
                <w:color w:val="000000" w:themeColor="text1"/>
                <w:szCs w:val="28"/>
                <w:u w:val="none"/>
              </w:rPr>
              <w:t>классные руководители, воспитатели</w:t>
            </w:r>
          </w:p>
        </w:tc>
      </w:tr>
      <w:tr w:rsidR="001603C9" w:rsidRPr="001603C9" w:rsidTr="001603C9">
        <w:trPr>
          <w:cantSplit/>
          <w:trHeight w:val="1832"/>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8</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Мероприятие, посвященные Всемирному дню матери: «Все для тебя, моя любимая мама!»</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Последняя неделя ноября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6E3A08" w:rsidRDefault="001603C9" w:rsidP="001603C9">
            <w:pPr>
              <w:tabs>
                <w:tab w:val="left" w:pos="851"/>
              </w:tabs>
              <w:spacing w:line="240" w:lineRule="auto"/>
              <w:rPr>
                <w:rFonts w:ascii="Times New Roman" w:hAnsi="Times New Roman" w:cs="Times New Roman"/>
                <w:sz w:val="28"/>
                <w:szCs w:val="28"/>
              </w:rPr>
            </w:pPr>
            <w:r w:rsidRPr="006E3A08">
              <w:rPr>
                <w:rStyle w:val="CharAttribute6"/>
                <w:rFonts w:hAnsi="Times New Roman" w:cs="Times New Roman"/>
                <w:color w:val="000000" w:themeColor="text1"/>
                <w:szCs w:val="28"/>
                <w:u w:val="none"/>
              </w:rPr>
              <w:t>классные руководители, воспитатели</w:t>
            </w:r>
          </w:p>
        </w:tc>
      </w:tr>
      <w:tr w:rsidR="001603C9" w:rsidRPr="001603C9" w:rsidTr="006E3A08">
        <w:trPr>
          <w:cantSplit/>
          <w:trHeight w:val="1400"/>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9</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993"/>
              </w:tabs>
              <w:spacing w:line="240" w:lineRule="auto"/>
              <w:rPr>
                <w:rFonts w:ascii="Times New Roman" w:hAnsi="Times New Roman" w:cs="Times New Roman"/>
                <w:sz w:val="28"/>
                <w:szCs w:val="28"/>
              </w:rPr>
            </w:pPr>
            <w:r w:rsidRPr="001603C9">
              <w:rPr>
                <w:rFonts w:ascii="Times New Roman" w:hAnsi="Times New Roman" w:cs="Times New Roman"/>
                <w:sz w:val="28"/>
                <w:szCs w:val="28"/>
              </w:rPr>
              <w:t>Мероприятия, посвященные международному дню инвали</w:t>
            </w:r>
            <w:r w:rsidR="006E3A08">
              <w:rPr>
                <w:rFonts w:ascii="Times New Roman" w:hAnsi="Times New Roman" w:cs="Times New Roman"/>
                <w:sz w:val="28"/>
                <w:szCs w:val="28"/>
              </w:rPr>
              <w:t>дов (игры</w:t>
            </w:r>
            <w:r w:rsidRPr="001603C9">
              <w:rPr>
                <w:rFonts w:ascii="Times New Roman" w:hAnsi="Times New Roman" w:cs="Times New Roman"/>
                <w:sz w:val="28"/>
                <w:szCs w:val="28"/>
              </w:rPr>
              <w:t>, чаепитие)</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3 декабря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Педагог-организатор</w:t>
            </w:r>
          </w:p>
        </w:tc>
      </w:tr>
      <w:tr w:rsidR="001603C9" w:rsidRPr="001603C9" w:rsidTr="001603C9">
        <w:trPr>
          <w:cantSplit/>
          <w:trHeight w:val="1273"/>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10</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993"/>
              </w:tabs>
              <w:spacing w:line="240" w:lineRule="auto"/>
              <w:rPr>
                <w:rFonts w:ascii="Times New Roman" w:hAnsi="Times New Roman" w:cs="Times New Roman"/>
                <w:sz w:val="28"/>
                <w:szCs w:val="28"/>
              </w:rPr>
            </w:pPr>
            <w:r w:rsidRPr="001603C9">
              <w:rPr>
                <w:rFonts w:ascii="Times New Roman" w:hAnsi="Times New Roman" w:cs="Times New Roman"/>
                <w:sz w:val="28"/>
                <w:szCs w:val="28"/>
              </w:rPr>
              <w:t>Воспитательные занятия «Имя твое неизвестно, подвиг твой бесценен», посвященные Дню героев Отечества</w:t>
            </w:r>
          </w:p>
          <w:p w:rsidR="001603C9" w:rsidRPr="001603C9" w:rsidRDefault="001603C9" w:rsidP="001603C9">
            <w:pPr>
              <w:pStyle w:val="ParaAttribute7"/>
              <w:ind w:firstLine="0"/>
              <w:jc w:val="both"/>
              <w:rPr>
                <w:color w:val="000000" w:themeColor="text1"/>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6E3A08"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9 декабря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Воспитатели, классные руководители</w:t>
            </w:r>
          </w:p>
        </w:tc>
      </w:tr>
      <w:tr w:rsidR="001603C9" w:rsidRPr="001603C9" w:rsidTr="001603C9">
        <w:trPr>
          <w:cantSplit/>
          <w:trHeight w:val="1721"/>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993"/>
              </w:tabs>
              <w:spacing w:line="240" w:lineRule="auto"/>
              <w:rPr>
                <w:rFonts w:ascii="Times New Roman" w:hAnsi="Times New Roman" w:cs="Times New Roman"/>
                <w:sz w:val="28"/>
                <w:szCs w:val="28"/>
              </w:rPr>
            </w:pPr>
            <w:r w:rsidRPr="001603C9">
              <w:rPr>
                <w:rFonts w:ascii="Times New Roman" w:hAnsi="Times New Roman" w:cs="Times New Roman"/>
                <w:sz w:val="28"/>
                <w:szCs w:val="28"/>
              </w:rPr>
              <w:t xml:space="preserve">Мероприятия, посвященные Дню Конституции Российской Федерации: </w:t>
            </w:r>
          </w:p>
          <w:p w:rsidR="001603C9" w:rsidRPr="001603C9" w:rsidRDefault="001603C9" w:rsidP="001603C9">
            <w:pPr>
              <w:tabs>
                <w:tab w:val="left" w:pos="993"/>
              </w:tabs>
              <w:spacing w:line="240" w:lineRule="auto"/>
              <w:rPr>
                <w:rFonts w:ascii="Times New Roman" w:hAnsi="Times New Roman" w:cs="Times New Roman"/>
                <w:sz w:val="28"/>
                <w:szCs w:val="28"/>
              </w:rPr>
            </w:pPr>
            <w:r w:rsidRPr="001603C9">
              <w:rPr>
                <w:rFonts w:ascii="Times New Roman" w:hAnsi="Times New Roman" w:cs="Times New Roman"/>
                <w:sz w:val="28"/>
                <w:szCs w:val="28"/>
              </w:rPr>
              <w:t>-беседы;</w:t>
            </w:r>
          </w:p>
          <w:p w:rsidR="001603C9" w:rsidRPr="001603C9" w:rsidRDefault="001603C9" w:rsidP="001603C9">
            <w:pPr>
              <w:tabs>
                <w:tab w:val="left" w:pos="993"/>
              </w:tabs>
              <w:spacing w:line="240" w:lineRule="auto"/>
              <w:rPr>
                <w:rFonts w:ascii="Times New Roman" w:hAnsi="Times New Roman" w:cs="Times New Roman"/>
                <w:sz w:val="28"/>
                <w:szCs w:val="28"/>
              </w:rPr>
            </w:pPr>
            <w:r w:rsidRPr="001603C9">
              <w:rPr>
                <w:rFonts w:ascii="Times New Roman" w:hAnsi="Times New Roman" w:cs="Times New Roman"/>
                <w:sz w:val="28"/>
                <w:szCs w:val="28"/>
              </w:rPr>
              <w:t>-викторины</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12 декабря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Педагог-организатор</w:t>
            </w:r>
          </w:p>
        </w:tc>
      </w:tr>
      <w:tr w:rsidR="001603C9" w:rsidRPr="001603C9" w:rsidTr="001603C9">
        <w:trPr>
          <w:cantSplit/>
          <w:trHeight w:val="1971"/>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КТД, посвященное празднованию Нового года</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Последняя неделя декабря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Педагог-организатор</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color w:val="000000" w:themeColor="text1"/>
                <w:sz w:val="28"/>
                <w:szCs w:val="28"/>
              </w:rPr>
              <w:t>День снятия блокады. Урок памяти</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4-12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27 января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Учитель истории</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14</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КТД «День Святого Валентина»</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14 февраля</w:t>
            </w:r>
          </w:p>
        </w:tc>
        <w:tc>
          <w:tcPr>
            <w:tcW w:w="2191" w:type="dxa"/>
            <w:tcBorders>
              <w:top w:val="single" w:sz="4" w:space="0" w:color="000000"/>
              <w:left w:val="single" w:sz="4" w:space="0" w:color="000000"/>
              <w:bottom w:val="single" w:sz="4" w:space="0" w:color="000000"/>
              <w:right w:val="single" w:sz="4" w:space="0" w:color="000000"/>
            </w:tcBorders>
          </w:tcPr>
          <w:p w:rsidR="001603C9" w:rsidRPr="00AD18CC" w:rsidRDefault="001603C9" w:rsidP="001603C9">
            <w:pPr>
              <w:pStyle w:val="ParaAttribute8"/>
              <w:ind w:firstLine="0"/>
              <w:rPr>
                <w:rStyle w:val="CharAttribute6"/>
                <w:rFonts w:hAnsi="Times New Roman"/>
                <w:color w:val="000000" w:themeColor="text1"/>
                <w:szCs w:val="28"/>
                <w:u w:val="none"/>
              </w:rPr>
            </w:pPr>
            <w:r w:rsidRPr="00AD18CC">
              <w:rPr>
                <w:rStyle w:val="CharAttribute6"/>
                <w:rFonts w:hAnsi="Times New Roman"/>
                <w:color w:val="000000" w:themeColor="text1"/>
                <w:szCs w:val="28"/>
                <w:u w:val="none"/>
              </w:rPr>
              <w:t>Педагог-организатор</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15</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Акция Памяти о россиянах, исполнявших служебный долг за пределами Отечества:</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-линейка Памяти воинов-интернационалистов</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AD18CC"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18 февраля</w:t>
            </w:r>
          </w:p>
        </w:tc>
        <w:tc>
          <w:tcPr>
            <w:tcW w:w="2191" w:type="dxa"/>
            <w:tcBorders>
              <w:top w:val="single" w:sz="4" w:space="0" w:color="000000"/>
              <w:left w:val="single" w:sz="4" w:space="0" w:color="000000"/>
              <w:bottom w:val="single" w:sz="4" w:space="0" w:color="000000"/>
              <w:right w:val="single" w:sz="4" w:space="0" w:color="000000"/>
            </w:tcBorders>
          </w:tcPr>
          <w:p w:rsidR="001603C9" w:rsidRPr="00AD18CC" w:rsidRDefault="001603C9" w:rsidP="001603C9">
            <w:pPr>
              <w:pStyle w:val="ParaAttribute8"/>
              <w:ind w:firstLine="0"/>
              <w:rPr>
                <w:rStyle w:val="CharAttribute6"/>
                <w:rFonts w:hAnsi="Times New Roman"/>
                <w:color w:val="000000" w:themeColor="text1"/>
                <w:szCs w:val="28"/>
                <w:u w:val="none"/>
              </w:rPr>
            </w:pPr>
            <w:r w:rsidRPr="00AD18CC">
              <w:rPr>
                <w:rStyle w:val="CharAttribute6"/>
                <w:rFonts w:hAnsi="Times New Roman"/>
                <w:color w:val="000000" w:themeColor="text1"/>
                <w:szCs w:val="28"/>
                <w:u w:val="none"/>
              </w:rPr>
              <w:t>Учитель истории</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16</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Мероприятия, посвященные Международному дню родного языка</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 xml:space="preserve">4-12 </w:t>
            </w:r>
            <w:r w:rsidR="001603C9" w:rsidRPr="001603C9">
              <w:rPr>
                <w:rFonts w:ascii="Times New Roman" w:hAnsi="Times New Roman" w:cs="Times New Roman"/>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21 февраля</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1603C9">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Классные руководители</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17</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Военно-спортивный вечер, посвященный празднованию 23 февраля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22 февраля</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1603C9">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Педагог-организатор</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18</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КТД Международный женский день: «8 Марта - день чудес!»</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7 марта</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1603C9">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Педагог-организатор</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19</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color w:val="000000" w:themeColor="text1"/>
                <w:sz w:val="28"/>
                <w:szCs w:val="28"/>
              </w:rPr>
            </w:pPr>
            <w:r w:rsidRPr="001603C9">
              <w:rPr>
                <w:rFonts w:ascii="Times New Roman" w:hAnsi="Times New Roman" w:cs="Times New Roman"/>
                <w:color w:val="000000" w:themeColor="text1"/>
                <w:sz w:val="28"/>
                <w:szCs w:val="28"/>
              </w:rPr>
              <w:t>Воспитательные занятия и классные часы, посвященные воссоединению Крыма с Россией</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4-12</w:t>
            </w:r>
            <w:r w:rsidR="001603C9"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18 марта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Классные руководители, воспитатели</w:t>
            </w:r>
          </w:p>
        </w:tc>
      </w:tr>
      <w:tr w:rsidR="001603C9" w:rsidRPr="001603C9" w:rsidTr="001603C9">
        <w:trPr>
          <w:cantSplit/>
          <w:trHeight w:val="1761"/>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20</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 xml:space="preserve">Мероприятия, посвященное  Дню космонавтики: </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всероссийский открытый урок,</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виртуальные экскурсии в музеи космонавтики,</w:t>
            </w:r>
          </w:p>
          <w:p w:rsidR="001603C9" w:rsidRPr="001603C9" w:rsidRDefault="002C2751" w:rsidP="001603C9">
            <w:pPr>
              <w:pStyle w:val="ParaAttribute7"/>
              <w:ind w:firstLine="0"/>
              <w:jc w:val="both"/>
              <w:rPr>
                <w:color w:val="000000" w:themeColor="text1"/>
                <w:sz w:val="28"/>
                <w:szCs w:val="28"/>
              </w:rPr>
            </w:pPr>
            <w:r>
              <w:rPr>
                <w:color w:val="000000" w:themeColor="text1"/>
                <w:sz w:val="28"/>
                <w:szCs w:val="28"/>
              </w:rPr>
              <w:t>мастер-классы</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12 апреля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Воспитатели, классные руководители</w:t>
            </w:r>
          </w:p>
        </w:tc>
      </w:tr>
      <w:tr w:rsidR="001603C9" w:rsidRPr="001603C9" w:rsidTr="001603C9">
        <w:trPr>
          <w:cantSplit/>
          <w:trHeight w:val="1761"/>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21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События экомарафона Ярославии:</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-воспитательные занятия/классные часы;</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w:t>
            </w:r>
            <w:r w:rsidR="002C2751">
              <w:rPr>
                <w:color w:val="000000" w:themeColor="text1"/>
                <w:sz w:val="28"/>
                <w:szCs w:val="28"/>
              </w:rPr>
              <w:t>игры</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Воспитатели, классные руководители</w:t>
            </w:r>
          </w:p>
        </w:tc>
      </w:tr>
      <w:tr w:rsidR="001603C9" w:rsidRPr="001603C9" w:rsidTr="001603C9">
        <w:trPr>
          <w:cantSplit/>
          <w:trHeight w:val="131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22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Мероприятия, посвященные Дню Победы:</w:t>
            </w:r>
          </w:p>
          <w:p w:rsidR="001603C9" w:rsidRPr="001603C9" w:rsidRDefault="002C2751" w:rsidP="001603C9">
            <w:pPr>
              <w:pStyle w:val="ParaAttribute7"/>
              <w:ind w:firstLine="0"/>
              <w:jc w:val="both"/>
              <w:rPr>
                <w:color w:val="000000" w:themeColor="text1"/>
                <w:sz w:val="28"/>
                <w:szCs w:val="28"/>
              </w:rPr>
            </w:pPr>
            <w:r>
              <w:rPr>
                <w:color w:val="000000" w:themeColor="text1"/>
                <w:sz w:val="28"/>
                <w:szCs w:val="28"/>
              </w:rPr>
              <w:t>- воспитательные занятия</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-школьные и районные акции «Георгиевская ленточка», «Победная миля», «Окна Поб</w:t>
            </w:r>
            <w:r w:rsidR="002C2751">
              <w:rPr>
                <w:color w:val="000000" w:themeColor="text1"/>
                <w:sz w:val="28"/>
                <w:szCs w:val="28"/>
              </w:rPr>
              <w:t>еды»</w:t>
            </w:r>
          </w:p>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-общешкольная торжественная линейка «Минувших лет святая память!»</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 xml:space="preserve">                                                                   май</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Воспитатели, классные руководители, учитель истории, педагог-организатор</w:t>
            </w:r>
          </w:p>
        </w:tc>
      </w:tr>
      <w:tr w:rsidR="001603C9" w:rsidRPr="001603C9" w:rsidTr="001603C9">
        <w:trPr>
          <w:cantSplit/>
          <w:trHeight w:val="107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23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Последний звонок</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25 мая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Педагог-организатор</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5. Внешкольные мероприятия</w:t>
            </w:r>
          </w:p>
        </w:tc>
      </w:tr>
      <w:tr w:rsidR="001603C9" w:rsidRPr="001603C9" w:rsidTr="002C2751">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Социальные пробы</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2C2751">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Классные руководители, воспитатели</w:t>
            </w:r>
          </w:p>
        </w:tc>
      </w:tr>
      <w:tr w:rsidR="001603C9" w:rsidRPr="001603C9" w:rsidTr="002C2751">
        <w:trPr>
          <w:cantSplit/>
          <w:trHeight w:val="1761"/>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Участие во всероссийских акциях, связанных с памятными датами Отечества</w:t>
            </w:r>
            <w:r w:rsidR="002C2751">
              <w:rPr>
                <w:rFonts w:ascii="Times New Roman" w:hAnsi="Times New Roman" w:cs="Times New Roman"/>
                <w:sz w:val="28"/>
                <w:szCs w:val="28"/>
              </w:rPr>
              <w:t xml:space="preserve"> на доступном уровне</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2C2751">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Классные руководители, воспитатели</w:t>
            </w:r>
          </w:p>
        </w:tc>
      </w:tr>
      <w:tr w:rsidR="001603C9" w:rsidRPr="001603C9" w:rsidTr="001603C9">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6. Организация предметно-пространственной среды</w:t>
            </w:r>
          </w:p>
        </w:tc>
      </w:tr>
      <w:tr w:rsidR="001603C9" w:rsidRPr="001603C9" w:rsidTr="002C2751">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lastRenderedPageBreak/>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spacing w:line="240" w:lineRule="auto"/>
              <w:rPr>
                <w:rFonts w:ascii="Times New Roman" w:hAnsi="Times New Roman" w:cs="Times New Roman"/>
                <w:sz w:val="28"/>
                <w:szCs w:val="28"/>
              </w:rPr>
            </w:pPr>
            <w:r w:rsidRPr="001603C9">
              <w:rPr>
                <w:rFonts w:ascii="Times New Roman" w:hAnsi="Times New Roman" w:cs="Times New Roman"/>
                <w:sz w:val="28"/>
                <w:szCs w:val="28"/>
              </w:rPr>
              <w:t>Конк</w:t>
            </w:r>
            <w:r w:rsidR="002C2751">
              <w:rPr>
                <w:rFonts w:ascii="Times New Roman" w:hAnsi="Times New Roman" w:cs="Times New Roman"/>
                <w:sz w:val="28"/>
                <w:szCs w:val="28"/>
              </w:rPr>
              <w:t>урс детского рисунка</w:t>
            </w:r>
            <w:r w:rsidRPr="001603C9">
              <w:rPr>
                <w:rFonts w:ascii="Times New Roman" w:hAnsi="Times New Roman" w:cs="Times New Roman"/>
                <w:sz w:val="28"/>
                <w:szCs w:val="28"/>
              </w:rPr>
              <w:t>:</w:t>
            </w:r>
          </w:p>
          <w:p w:rsidR="001603C9" w:rsidRPr="001603C9" w:rsidRDefault="001603C9" w:rsidP="001603C9">
            <w:pPr>
              <w:pStyle w:val="aff3"/>
              <w:numPr>
                <w:ilvl w:val="0"/>
                <w:numId w:val="67"/>
              </w:numPr>
              <w:spacing w:after="0" w:line="240" w:lineRule="auto"/>
              <w:jc w:val="both"/>
              <w:rPr>
                <w:rFonts w:ascii="Times New Roman" w:hAnsi="Times New Roman"/>
                <w:sz w:val="28"/>
                <w:szCs w:val="28"/>
              </w:rPr>
            </w:pPr>
            <w:r w:rsidRPr="001603C9">
              <w:rPr>
                <w:rFonts w:ascii="Times New Roman" w:hAnsi="Times New Roman"/>
                <w:sz w:val="28"/>
                <w:szCs w:val="28"/>
              </w:rPr>
              <w:t>к 1 сентября;</w:t>
            </w:r>
          </w:p>
          <w:p w:rsidR="001603C9" w:rsidRPr="001603C9" w:rsidRDefault="001603C9" w:rsidP="001603C9">
            <w:pPr>
              <w:pStyle w:val="aff3"/>
              <w:numPr>
                <w:ilvl w:val="0"/>
                <w:numId w:val="67"/>
              </w:numPr>
              <w:spacing w:after="0" w:line="240" w:lineRule="auto"/>
              <w:jc w:val="both"/>
              <w:rPr>
                <w:rFonts w:ascii="Times New Roman" w:hAnsi="Times New Roman"/>
                <w:sz w:val="28"/>
                <w:szCs w:val="28"/>
              </w:rPr>
            </w:pPr>
            <w:r w:rsidRPr="001603C9">
              <w:rPr>
                <w:rFonts w:ascii="Times New Roman" w:hAnsi="Times New Roman"/>
                <w:sz w:val="28"/>
                <w:szCs w:val="28"/>
              </w:rPr>
              <w:t>ко Дню учителя;</w:t>
            </w:r>
          </w:p>
          <w:p w:rsidR="001603C9" w:rsidRPr="001603C9" w:rsidRDefault="001603C9" w:rsidP="001603C9">
            <w:pPr>
              <w:pStyle w:val="aff3"/>
              <w:numPr>
                <w:ilvl w:val="0"/>
                <w:numId w:val="67"/>
              </w:numPr>
              <w:spacing w:after="0" w:line="240" w:lineRule="auto"/>
              <w:jc w:val="both"/>
              <w:rPr>
                <w:rFonts w:ascii="Times New Roman" w:hAnsi="Times New Roman"/>
                <w:sz w:val="28"/>
                <w:szCs w:val="28"/>
              </w:rPr>
            </w:pPr>
            <w:r w:rsidRPr="001603C9">
              <w:rPr>
                <w:rFonts w:ascii="Times New Roman" w:hAnsi="Times New Roman"/>
                <w:sz w:val="28"/>
                <w:szCs w:val="28"/>
              </w:rPr>
              <w:t>к Новому году;</w:t>
            </w:r>
          </w:p>
          <w:p w:rsidR="001603C9" w:rsidRPr="001603C9" w:rsidRDefault="001603C9" w:rsidP="001603C9">
            <w:pPr>
              <w:pStyle w:val="aff3"/>
              <w:numPr>
                <w:ilvl w:val="0"/>
                <w:numId w:val="67"/>
              </w:numPr>
              <w:spacing w:after="0" w:line="240" w:lineRule="auto"/>
              <w:jc w:val="both"/>
              <w:rPr>
                <w:rFonts w:ascii="Times New Roman" w:hAnsi="Times New Roman"/>
                <w:sz w:val="28"/>
                <w:szCs w:val="28"/>
              </w:rPr>
            </w:pPr>
            <w:r w:rsidRPr="001603C9">
              <w:rPr>
                <w:rFonts w:ascii="Times New Roman" w:hAnsi="Times New Roman"/>
                <w:sz w:val="28"/>
                <w:szCs w:val="28"/>
              </w:rPr>
              <w:t>к 8 Марта;</w:t>
            </w:r>
          </w:p>
          <w:p w:rsidR="001603C9" w:rsidRPr="001603C9" w:rsidRDefault="001603C9" w:rsidP="001603C9">
            <w:pPr>
              <w:pStyle w:val="aff3"/>
              <w:numPr>
                <w:ilvl w:val="0"/>
                <w:numId w:val="67"/>
              </w:numPr>
              <w:spacing w:after="0" w:line="240" w:lineRule="auto"/>
              <w:jc w:val="both"/>
              <w:rPr>
                <w:rFonts w:ascii="Times New Roman" w:hAnsi="Times New Roman"/>
                <w:sz w:val="28"/>
                <w:szCs w:val="28"/>
              </w:rPr>
            </w:pPr>
            <w:r w:rsidRPr="001603C9">
              <w:rPr>
                <w:rFonts w:ascii="Times New Roman" w:hAnsi="Times New Roman"/>
                <w:sz w:val="28"/>
                <w:szCs w:val="28"/>
              </w:rPr>
              <w:t>к Дню защитников Отечества;</w:t>
            </w:r>
          </w:p>
          <w:p w:rsidR="001603C9" w:rsidRPr="001603C9" w:rsidRDefault="001603C9" w:rsidP="001603C9">
            <w:pPr>
              <w:pStyle w:val="aff3"/>
              <w:numPr>
                <w:ilvl w:val="0"/>
                <w:numId w:val="67"/>
              </w:numPr>
              <w:spacing w:after="0" w:line="240" w:lineRule="auto"/>
              <w:jc w:val="both"/>
              <w:rPr>
                <w:rFonts w:ascii="Times New Roman" w:hAnsi="Times New Roman"/>
                <w:sz w:val="28"/>
                <w:szCs w:val="28"/>
              </w:rPr>
            </w:pPr>
            <w:r w:rsidRPr="001603C9">
              <w:rPr>
                <w:rFonts w:ascii="Times New Roman" w:hAnsi="Times New Roman"/>
                <w:sz w:val="28"/>
                <w:szCs w:val="28"/>
              </w:rPr>
              <w:t>к 9 Мая;</w:t>
            </w:r>
          </w:p>
          <w:p w:rsidR="001603C9" w:rsidRPr="001603C9" w:rsidRDefault="001603C9" w:rsidP="001603C9">
            <w:pPr>
              <w:pStyle w:val="aff3"/>
              <w:numPr>
                <w:ilvl w:val="0"/>
                <w:numId w:val="67"/>
              </w:numPr>
              <w:spacing w:after="0" w:line="240" w:lineRule="auto"/>
              <w:jc w:val="both"/>
              <w:rPr>
                <w:rFonts w:ascii="Times New Roman" w:hAnsi="Times New Roman"/>
                <w:color w:val="000000" w:themeColor="text1"/>
                <w:sz w:val="28"/>
                <w:szCs w:val="28"/>
              </w:rPr>
            </w:pPr>
            <w:r w:rsidRPr="001603C9">
              <w:rPr>
                <w:rFonts w:ascii="Times New Roman" w:hAnsi="Times New Roman"/>
                <w:sz w:val="28"/>
                <w:szCs w:val="28"/>
              </w:rPr>
              <w:t>к празднику Последнего звонка</w:t>
            </w:r>
            <w:r w:rsidRPr="001603C9">
              <w:rPr>
                <w:rFonts w:ascii="Times New Roman" w:hAnsi="Times New Roman"/>
                <w:color w:val="000000" w:themeColor="text1"/>
                <w:sz w:val="28"/>
                <w:szCs w:val="28"/>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2C2751">
            <w:pPr>
              <w:tabs>
                <w:tab w:val="left" w:pos="851"/>
              </w:tabs>
              <w:spacing w:line="240" w:lineRule="auto"/>
              <w:ind w:left="113" w:right="113"/>
              <w:rPr>
                <w:rFonts w:ascii="Times New Roman" w:hAnsi="Times New Roman" w:cs="Times New Roman"/>
                <w:sz w:val="28"/>
                <w:szCs w:val="28"/>
              </w:rPr>
            </w:pPr>
            <w:r w:rsidRPr="001603C9">
              <w:rPr>
                <w:rFonts w:ascii="Times New Roman" w:hAnsi="Times New Roman" w:cs="Times New Roman"/>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Классные руководители, воспитатели</w:t>
            </w:r>
          </w:p>
        </w:tc>
      </w:tr>
      <w:tr w:rsidR="001603C9" w:rsidRPr="001603C9" w:rsidTr="002C2751">
        <w:trPr>
          <w:cantSplit/>
          <w:trHeight w:val="1419"/>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pStyle w:val="ParaAttribute5"/>
              <w:wordWrap/>
              <w:rPr>
                <w:color w:val="000000" w:themeColor="text1"/>
                <w:sz w:val="28"/>
                <w:szCs w:val="28"/>
              </w:rPr>
            </w:pPr>
            <w:r>
              <w:rPr>
                <w:color w:val="000000" w:themeColor="text1"/>
                <w:sz w:val="28"/>
                <w:szCs w:val="28"/>
              </w:rPr>
              <w:t>К</w:t>
            </w:r>
            <w:r w:rsidR="001603C9" w:rsidRPr="001603C9">
              <w:rPr>
                <w:color w:val="000000" w:themeColor="text1"/>
                <w:sz w:val="28"/>
                <w:szCs w:val="28"/>
              </w:rPr>
              <w:t xml:space="preserve">онкурс </w:t>
            </w:r>
            <w:r>
              <w:rPr>
                <w:color w:val="000000" w:themeColor="text1"/>
                <w:sz w:val="28"/>
                <w:szCs w:val="28"/>
              </w:rPr>
              <w:t>детского рисунка «Дорожная безопасность</w:t>
            </w:r>
            <w:r w:rsidR="001603C9" w:rsidRPr="001603C9">
              <w:rPr>
                <w:color w:val="000000" w:themeColor="text1"/>
                <w:sz w:val="28"/>
                <w:szCs w:val="28"/>
              </w:rPr>
              <w:t>»</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3"/>
              <w:wordWrap/>
              <w:ind w:left="113"/>
              <w:rPr>
                <w:color w:val="000000" w:themeColor="text1"/>
                <w:sz w:val="28"/>
                <w:szCs w:val="28"/>
              </w:rPr>
            </w:pPr>
            <w:r w:rsidRPr="001603C9">
              <w:rPr>
                <w:color w:val="000000" w:themeColor="text1"/>
                <w:sz w:val="28"/>
                <w:szCs w:val="28"/>
              </w:rPr>
              <w:t>сентябрь</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1603C9">
            <w:pPr>
              <w:pStyle w:val="ParaAttribute3"/>
              <w:wordWrap/>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воспитатели</w:t>
            </w:r>
          </w:p>
        </w:tc>
      </w:tr>
      <w:tr w:rsidR="001603C9" w:rsidRPr="001603C9" w:rsidTr="002C2751">
        <w:trPr>
          <w:cantSplit/>
          <w:trHeight w:val="1412"/>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pStyle w:val="ParaAttribute7"/>
              <w:ind w:firstLine="0"/>
              <w:jc w:val="both"/>
              <w:rPr>
                <w:color w:val="000000" w:themeColor="text1"/>
                <w:sz w:val="28"/>
                <w:szCs w:val="28"/>
              </w:rPr>
            </w:pPr>
            <w:r>
              <w:rPr>
                <w:color w:val="000000" w:themeColor="text1"/>
                <w:sz w:val="28"/>
                <w:szCs w:val="28"/>
              </w:rPr>
              <w:t>Украшение</w:t>
            </w:r>
            <w:r w:rsidR="001603C9" w:rsidRPr="001603C9">
              <w:rPr>
                <w:color w:val="000000" w:themeColor="text1"/>
                <w:sz w:val="28"/>
                <w:szCs w:val="28"/>
              </w:rPr>
              <w:t xml:space="preserve"> воспитательных групп «В снежном царстве, новогоднем государстве!».</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Декабрь</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2C2751">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воспитатели</w:t>
            </w:r>
          </w:p>
        </w:tc>
      </w:tr>
      <w:tr w:rsidR="001603C9" w:rsidRPr="001603C9" w:rsidTr="002C2751">
        <w:trPr>
          <w:cantSplit/>
          <w:trHeight w:val="1412"/>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Организация книжных выставок к знаменательным датам.</w:t>
            </w:r>
            <w:r w:rsidRPr="001603C9">
              <w:rPr>
                <w:rStyle w:val="CharAttribute502"/>
                <w:rFonts w:eastAsia="№Е"/>
                <w:szCs w:val="28"/>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2C2751">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Заведующий библиотекой</w:t>
            </w:r>
          </w:p>
        </w:tc>
      </w:tr>
      <w:tr w:rsidR="001603C9" w:rsidRPr="001603C9" w:rsidTr="002C2751">
        <w:trPr>
          <w:cantSplit/>
          <w:trHeight w:val="140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7"/>
              <w:ind w:firstLine="0"/>
              <w:jc w:val="both"/>
              <w:rPr>
                <w:color w:val="000000" w:themeColor="text1"/>
                <w:sz w:val="28"/>
                <w:szCs w:val="28"/>
              </w:rPr>
            </w:pPr>
            <w:r w:rsidRPr="001603C9">
              <w:rPr>
                <w:color w:val="000000" w:themeColor="text1"/>
                <w:sz w:val="28"/>
                <w:szCs w:val="28"/>
              </w:rPr>
              <w:t>Организация выставок творческий работ: конкурс рисунков, поделок и т.п.</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2C2751">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Педагог-организатор</w:t>
            </w:r>
          </w:p>
        </w:tc>
      </w:tr>
      <w:tr w:rsidR="001603C9" w:rsidRPr="001603C9" w:rsidTr="002C2751">
        <w:trPr>
          <w:cantSplit/>
          <w:trHeight w:val="258"/>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2C2751" w:rsidRDefault="001603C9" w:rsidP="001603C9">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7. Взаимодействие с родителями</w:t>
            </w:r>
          </w:p>
        </w:tc>
      </w:tr>
      <w:tr w:rsidR="001603C9" w:rsidRPr="001603C9" w:rsidTr="002C2751">
        <w:trPr>
          <w:cantSplit/>
          <w:trHeight w:val="1290"/>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5"/>
              <w:wordWrap/>
              <w:rPr>
                <w:color w:val="000000" w:themeColor="text1"/>
                <w:sz w:val="28"/>
                <w:szCs w:val="28"/>
              </w:rPr>
            </w:pPr>
            <w:r w:rsidRPr="001603C9">
              <w:rPr>
                <w:color w:val="000000" w:themeColor="text1"/>
                <w:sz w:val="28"/>
                <w:szCs w:val="28"/>
              </w:rPr>
              <w:t>Родительский всеобуч по вопросам воспитания и обучения детей с нарушением зрения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2C2751">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Классные руководители, воспитатели</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5"/>
              <w:wordWrap/>
              <w:rPr>
                <w:color w:val="000000" w:themeColor="text1"/>
                <w:sz w:val="28"/>
                <w:szCs w:val="28"/>
              </w:rPr>
            </w:pPr>
            <w:r w:rsidRPr="001603C9">
              <w:rPr>
                <w:color w:val="000000" w:themeColor="text1"/>
                <w:sz w:val="28"/>
                <w:szCs w:val="28"/>
              </w:rPr>
              <w:t>Общешкольные/классные и групповые 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2C2751">
            <w:pPr>
              <w:pStyle w:val="ParaAttribute8"/>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Заместитель директора по воспитательной работе</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spacing w:line="240" w:lineRule="auto"/>
              <w:rPr>
                <w:rFonts w:ascii="Times New Roman" w:hAnsi="Times New Roman" w:cs="Times New Roman"/>
                <w:color w:val="000000" w:themeColor="text1"/>
                <w:sz w:val="28"/>
                <w:szCs w:val="28"/>
              </w:rPr>
            </w:pPr>
            <w:r w:rsidRPr="001603C9">
              <w:rPr>
                <w:rFonts w:ascii="Times New Roman" w:hAnsi="Times New Roman" w:cs="Times New Roman"/>
                <w:sz w:val="28"/>
                <w:szCs w:val="28"/>
              </w:rPr>
              <w:t>Проведение «Родительских рейдов» с проверкой организации питания школьников и питьевого режима в образовательной организации.</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2C2751"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2C2751" w:rsidRDefault="001603C9" w:rsidP="001603C9">
            <w:pPr>
              <w:pStyle w:val="ParaAttribute8"/>
              <w:tabs>
                <w:tab w:val="left" w:pos="438"/>
              </w:tabs>
              <w:ind w:firstLine="0"/>
              <w:rPr>
                <w:rStyle w:val="CharAttribute6"/>
                <w:rFonts w:hAnsi="Times New Roman"/>
                <w:color w:val="000000" w:themeColor="text1"/>
                <w:szCs w:val="28"/>
                <w:u w:val="none"/>
              </w:rPr>
            </w:pPr>
            <w:r w:rsidRPr="002C2751">
              <w:rPr>
                <w:rStyle w:val="CharAttribute6"/>
                <w:rFonts w:hAnsi="Times New Roman"/>
                <w:color w:val="000000" w:themeColor="text1"/>
                <w:szCs w:val="28"/>
                <w:u w:val="none"/>
              </w:rPr>
              <w:t>Заместитель директора по воспитательной работе</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lastRenderedPageBreak/>
              <w:t>4</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spacing w:line="240" w:lineRule="auto"/>
              <w:rPr>
                <w:rFonts w:ascii="Times New Roman" w:hAnsi="Times New Roman" w:cs="Times New Roman"/>
                <w:sz w:val="28"/>
                <w:szCs w:val="28"/>
              </w:rPr>
            </w:pPr>
            <w:r w:rsidRPr="001603C9">
              <w:rPr>
                <w:rFonts w:ascii="Times New Roman" w:hAnsi="Times New Roman" w:cs="Times New Roman"/>
                <w:sz w:val="28"/>
                <w:szCs w:val="28"/>
              </w:rPr>
              <w:t xml:space="preserve">Помощь в организации и проведении общешкольных и классных/внутригрупповых праздников. </w:t>
            </w:r>
          </w:p>
          <w:p w:rsidR="001603C9" w:rsidRPr="001603C9" w:rsidRDefault="001603C9" w:rsidP="001603C9">
            <w:pPr>
              <w:spacing w:line="240" w:lineRule="auto"/>
              <w:rPr>
                <w:rFonts w:ascii="Times New Roman" w:hAnsi="Times New Roman" w:cs="Times New Roman"/>
                <w:color w:val="000000" w:themeColor="text1"/>
                <w:sz w:val="28"/>
                <w:szCs w:val="28"/>
              </w:rPr>
            </w:pPr>
            <w:r w:rsidRPr="001603C9">
              <w:rPr>
                <w:rFonts w:ascii="Times New Roman" w:hAnsi="Times New Roman" w:cs="Times New Roman"/>
                <w:sz w:val="28"/>
                <w:szCs w:val="28"/>
              </w:rPr>
              <w:t>Проведение классных часов/воспитательных занятий для обучающихся по актуальным темам.</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B61220" w:rsidRDefault="001603C9" w:rsidP="00B61220">
            <w:pPr>
              <w:pStyle w:val="ParaAttribute8"/>
              <w:ind w:firstLine="0"/>
              <w:rPr>
                <w:rStyle w:val="CharAttribute6"/>
                <w:rFonts w:hAnsi="Times New Roman"/>
                <w:color w:val="000000" w:themeColor="text1"/>
                <w:szCs w:val="28"/>
                <w:u w:val="none"/>
              </w:rPr>
            </w:pPr>
            <w:r w:rsidRPr="00B61220">
              <w:rPr>
                <w:rStyle w:val="CharAttribute6"/>
                <w:rFonts w:hAnsi="Times New Roman"/>
                <w:color w:val="000000" w:themeColor="text1"/>
                <w:szCs w:val="28"/>
                <w:u w:val="none"/>
              </w:rPr>
              <w:t>Классные руководители, воспитатели</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5</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spacing w:line="240" w:lineRule="auto"/>
              <w:rPr>
                <w:rFonts w:ascii="Times New Roman" w:hAnsi="Times New Roman" w:cs="Times New Roman"/>
                <w:sz w:val="28"/>
                <w:szCs w:val="28"/>
              </w:rPr>
            </w:pPr>
            <w:r w:rsidRPr="001603C9">
              <w:rPr>
                <w:rFonts w:ascii="Times New Roman" w:hAnsi="Times New Roman" w:cs="Times New Roman"/>
                <w:sz w:val="28"/>
                <w:szCs w:val="28"/>
              </w:rPr>
              <w:t>Индивидуальная работа с родителями учащихся, имеющих проблемы в обучении и воспитании.</w:t>
            </w:r>
          </w:p>
          <w:p w:rsidR="001603C9" w:rsidRPr="001603C9" w:rsidRDefault="001603C9" w:rsidP="001603C9">
            <w:pPr>
              <w:spacing w:line="240" w:lineRule="auto"/>
              <w:rPr>
                <w:rFonts w:ascii="Times New Roman" w:hAnsi="Times New Roman" w:cs="Times New Roman"/>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1-12</w:t>
            </w:r>
            <w:r w:rsidRPr="001603C9">
              <w:rPr>
                <w:rFonts w:ascii="Times New Roman" w:hAnsi="Times New Roman" w:cs="Times New Roman"/>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jc w:val="center"/>
              <w:rPr>
                <w:color w:val="000000" w:themeColor="text1"/>
                <w:sz w:val="28"/>
                <w:szCs w:val="28"/>
              </w:rPr>
            </w:pPr>
            <w:r w:rsidRPr="001603C9">
              <w:rPr>
                <w:color w:val="000000" w:themeColor="text1"/>
                <w:sz w:val="28"/>
                <w:szCs w:val="28"/>
              </w:rPr>
              <w:t>В течение года</w:t>
            </w:r>
          </w:p>
        </w:tc>
        <w:tc>
          <w:tcPr>
            <w:tcW w:w="2191" w:type="dxa"/>
            <w:tcBorders>
              <w:top w:val="single" w:sz="4" w:space="0" w:color="000000"/>
              <w:left w:val="single" w:sz="4" w:space="0" w:color="000000"/>
              <w:bottom w:val="single" w:sz="4" w:space="0" w:color="000000"/>
              <w:right w:val="single" w:sz="4" w:space="0" w:color="000000"/>
            </w:tcBorders>
          </w:tcPr>
          <w:p w:rsidR="001603C9" w:rsidRPr="00B61220" w:rsidRDefault="001603C9" w:rsidP="00B61220">
            <w:pPr>
              <w:pStyle w:val="ParaAttribute8"/>
              <w:ind w:firstLine="0"/>
              <w:rPr>
                <w:rStyle w:val="CharAttribute6"/>
                <w:rFonts w:hAnsi="Times New Roman"/>
                <w:color w:val="000000" w:themeColor="text1"/>
                <w:szCs w:val="28"/>
                <w:u w:val="none"/>
              </w:rPr>
            </w:pPr>
            <w:r w:rsidRPr="00B61220">
              <w:rPr>
                <w:rStyle w:val="CharAttribute6"/>
                <w:rFonts w:hAnsi="Times New Roman"/>
                <w:color w:val="000000" w:themeColor="text1"/>
                <w:szCs w:val="28"/>
                <w:u w:val="none"/>
              </w:rPr>
              <w:t>Педагог-психолог, социальный педагог</w:t>
            </w:r>
          </w:p>
        </w:tc>
      </w:tr>
      <w:tr w:rsidR="001603C9" w:rsidRPr="001603C9" w:rsidTr="001603C9">
        <w:trPr>
          <w:cantSplit/>
          <w:trHeight w:val="437"/>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8"/>
              <w:ind w:firstLine="0"/>
              <w:rPr>
                <w:rStyle w:val="CharAttribute5"/>
                <w:rFonts w:ascii="Times New Roman" w:eastAsia="№Е" w:hint="default"/>
                <w:b/>
                <w:color w:val="000000" w:themeColor="text1"/>
                <w:szCs w:val="28"/>
              </w:rPr>
            </w:pPr>
            <w:r w:rsidRPr="001603C9">
              <w:rPr>
                <w:rStyle w:val="CharAttribute5"/>
                <w:rFonts w:ascii="Times New Roman" w:eastAsia="№Е" w:hint="default"/>
                <w:b/>
                <w:color w:val="000000" w:themeColor="text1"/>
                <w:szCs w:val="28"/>
              </w:rPr>
              <w:t>9. Профилактика и безопасность</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Месячник безопасности дорожного движения:</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 Классные часы по безопасно-</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сти дорожного движения на тему «Дорога из каникул в школу» с показом видеоуроков «ПДД для детей»;</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-Посвящение первоклассников</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в пешеходы: торжественное</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вручение Памяток и фликеров;</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-Составление маршрута «Мой</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безопасный путь домой!»;</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-Единый урок по безопасности</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дорожного движения «Внимание, дорога!»;</w:t>
            </w:r>
          </w:p>
          <w:p w:rsidR="001603C9" w:rsidRPr="001603C9" w:rsidRDefault="001603C9" w:rsidP="00B61220">
            <w:pPr>
              <w:pStyle w:val="ParaAttribute7"/>
              <w:ind w:firstLine="0"/>
              <w:jc w:val="both"/>
              <w:rPr>
                <w:rStyle w:val="CharAttribute5"/>
                <w:rFonts w:ascii="Times New Roman" w:eastAsia="№Е" w:hint="default"/>
                <w:color w:val="000000" w:themeColor="text1"/>
                <w:szCs w:val="28"/>
              </w:rPr>
            </w:pPr>
            <w:r w:rsidRPr="001603C9">
              <w:rPr>
                <w:color w:val="000000" w:themeColor="text1"/>
                <w:sz w:val="28"/>
                <w:szCs w:val="28"/>
              </w:rPr>
              <w:t>-Единый урок по безопасности дорожного движения</w:t>
            </w:r>
            <w:r w:rsidR="00B61220">
              <w:rPr>
                <w:color w:val="000000" w:themeColor="text1"/>
                <w:sz w:val="28"/>
                <w:szCs w:val="28"/>
              </w:rPr>
              <w:t>.</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2"/>
              <w:wordWrap/>
              <w:jc w:val="both"/>
              <w:rPr>
                <w:color w:val="000000" w:themeColor="text1"/>
                <w:sz w:val="28"/>
                <w:szCs w:val="28"/>
              </w:rPr>
            </w:pPr>
            <w:r>
              <w:rPr>
                <w:sz w:val="28"/>
                <w:szCs w:val="28"/>
              </w:rPr>
              <w:t>1-12</w:t>
            </w:r>
            <w:r w:rsidRPr="001603C9">
              <w:rPr>
                <w:sz w:val="28"/>
                <w:szCs w:val="28"/>
              </w:rPr>
              <w:t xml:space="preserve"> 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rPr>
                <w:color w:val="000000" w:themeColor="text1"/>
                <w:sz w:val="28"/>
                <w:szCs w:val="28"/>
              </w:rPr>
            </w:pPr>
          </w:p>
          <w:p w:rsidR="001603C9" w:rsidRPr="001603C9" w:rsidRDefault="001603C9" w:rsidP="001603C9">
            <w:pPr>
              <w:pStyle w:val="ParaAttribute8"/>
              <w:ind w:left="113" w:right="113" w:firstLine="0"/>
              <w:rPr>
                <w:color w:val="000000" w:themeColor="text1"/>
                <w:sz w:val="28"/>
                <w:szCs w:val="28"/>
              </w:rPr>
            </w:pPr>
            <w:r w:rsidRPr="001603C9">
              <w:rPr>
                <w:color w:val="000000" w:themeColor="text1"/>
                <w:sz w:val="28"/>
                <w:szCs w:val="28"/>
              </w:rPr>
              <w:t xml:space="preserve">                                                                       сентябрь</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8"/>
              <w:ind w:firstLine="0"/>
              <w:rPr>
                <w:rStyle w:val="CharAttribute5"/>
                <w:rFonts w:ascii="Times New Roman" w:eastAsia="№Е" w:hint="default"/>
                <w:color w:val="000000" w:themeColor="text1"/>
                <w:szCs w:val="28"/>
              </w:rPr>
            </w:pPr>
            <w:r w:rsidRPr="001603C9">
              <w:rPr>
                <w:rStyle w:val="CharAttribute5"/>
                <w:rFonts w:ascii="Times New Roman" w:eastAsia="№Е" w:hint="default"/>
                <w:color w:val="000000" w:themeColor="text1"/>
                <w:szCs w:val="28"/>
              </w:rPr>
              <w:t>Классные руководители, воспитатели</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3"/>
              <w:wordWrap/>
              <w:jc w:val="both"/>
              <w:rPr>
                <w:color w:val="000000" w:themeColor="text1"/>
                <w:sz w:val="28"/>
                <w:szCs w:val="28"/>
              </w:rPr>
            </w:pPr>
            <w:r w:rsidRPr="001603C9">
              <w:rPr>
                <w:sz w:val="28"/>
                <w:szCs w:val="28"/>
              </w:rPr>
              <w:t>Всероссийский открытый урок по основам безопасности жизни</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3"/>
              <w:wordWrap/>
              <w:jc w:val="both"/>
              <w:rPr>
                <w:color w:val="000000" w:themeColor="text1"/>
                <w:sz w:val="28"/>
                <w:szCs w:val="28"/>
              </w:rPr>
            </w:pPr>
            <w:r>
              <w:rPr>
                <w:sz w:val="28"/>
                <w:szCs w:val="28"/>
              </w:rPr>
              <w:t>1-12</w:t>
            </w:r>
            <w:r w:rsidR="001603C9" w:rsidRPr="001603C9">
              <w:rPr>
                <w:sz w:val="28"/>
                <w:szCs w:val="28"/>
              </w:rPr>
              <w:t xml:space="preserve"> </w:t>
            </w:r>
            <w:r w:rsidR="001603C9"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3"/>
              <w:wordWrap/>
              <w:ind w:left="113"/>
              <w:jc w:val="both"/>
              <w:rPr>
                <w:color w:val="000000" w:themeColor="text1"/>
                <w:sz w:val="28"/>
                <w:szCs w:val="28"/>
              </w:rPr>
            </w:pPr>
            <w:r w:rsidRPr="001603C9">
              <w:rPr>
                <w:color w:val="000000" w:themeColor="text1"/>
                <w:sz w:val="28"/>
                <w:szCs w:val="28"/>
              </w:rPr>
              <w:t>октябрь</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3"/>
              <w:wordWrap/>
              <w:jc w:val="both"/>
              <w:rPr>
                <w:rStyle w:val="CharAttribute5"/>
                <w:rFonts w:ascii="Times New Roman" w:eastAsia="№Е" w:hint="default"/>
                <w:color w:val="000000" w:themeColor="text1"/>
                <w:szCs w:val="28"/>
              </w:rPr>
            </w:pPr>
            <w:r w:rsidRPr="001603C9">
              <w:rPr>
                <w:rStyle w:val="CharAttribute5"/>
                <w:rFonts w:ascii="Times New Roman" w:eastAsia="№Е" w:hint="default"/>
                <w:color w:val="000000" w:themeColor="text1"/>
                <w:szCs w:val="28"/>
              </w:rPr>
              <w:t>Классные руководители, воспитатели</w:t>
            </w:r>
          </w:p>
        </w:tc>
      </w:tr>
      <w:tr w:rsidR="001603C9" w:rsidRPr="001603C9" w:rsidTr="00B61220">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color w:val="000000" w:themeColor="text1"/>
                <w:sz w:val="28"/>
                <w:szCs w:val="28"/>
              </w:rPr>
            </w:pPr>
            <w:r w:rsidRPr="001603C9">
              <w:rPr>
                <w:rFonts w:ascii="Times New Roman" w:hAnsi="Times New Roman"/>
                <w:color w:val="000000" w:themeColor="text1"/>
                <w:sz w:val="28"/>
                <w:szCs w:val="28"/>
              </w:rPr>
              <w:t>Практическое занятие «Внимание, дорога!», посвященное Всемирному Дню памяти жертв ДТП.</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3"/>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B61220">
            <w:pPr>
              <w:pStyle w:val="afe"/>
              <w:ind w:left="113" w:right="113"/>
              <w:jc w:val="both"/>
              <w:rPr>
                <w:rFonts w:ascii="Times New Roman" w:hAnsi="Times New Roman"/>
                <w:sz w:val="28"/>
                <w:szCs w:val="28"/>
              </w:rPr>
            </w:pPr>
            <w:r w:rsidRPr="001603C9">
              <w:rPr>
                <w:rFonts w:ascii="Times New Roman" w:hAnsi="Times New Roman"/>
                <w:sz w:val="28"/>
                <w:szCs w:val="28"/>
              </w:rPr>
              <w:t>17 ноября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Классные руководители, воспитатели</w:t>
            </w:r>
          </w:p>
        </w:tc>
      </w:tr>
      <w:tr w:rsidR="001603C9" w:rsidRPr="001603C9" w:rsidTr="00B61220">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Занятия по правилам поведения на железнодорожном транспорте</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3"/>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B61220">
            <w:pPr>
              <w:pStyle w:val="afe"/>
              <w:ind w:left="113" w:right="113"/>
              <w:jc w:val="both"/>
              <w:rPr>
                <w:rFonts w:ascii="Times New Roman" w:hAnsi="Times New Roman"/>
                <w:sz w:val="28"/>
                <w:szCs w:val="28"/>
              </w:rPr>
            </w:pPr>
            <w:r w:rsidRPr="001603C9">
              <w:rPr>
                <w:rFonts w:ascii="Times New Roman" w:hAnsi="Times New Roman"/>
                <w:sz w:val="28"/>
                <w:szCs w:val="28"/>
              </w:rPr>
              <w:t>ноябрь</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Классные руководители, воспитатели</w:t>
            </w:r>
          </w:p>
        </w:tc>
      </w:tr>
      <w:tr w:rsidR="001603C9" w:rsidRPr="001603C9" w:rsidTr="00B61220">
        <w:trPr>
          <w:cantSplit/>
          <w:trHeight w:val="1585"/>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Занятия по правилам поведения в зимнее время на водоемах</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3"/>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B61220">
            <w:pPr>
              <w:pStyle w:val="afe"/>
              <w:ind w:left="113" w:right="113"/>
              <w:jc w:val="both"/>
              <w:rPr>
                <w:rFonts w:ascii="Times New Roman" w:hAnsi="Times New Roman"/>
                <w:sz w:val="28"/>
                <w:szCs w:val="28"/>
              </w:rPr>
            </w:pPr>
            <w:r w:rsidRPr="001603C9">
              <w:rPr>
                <w:rFonts w:ascii="Times New Roman" w:hAnsi="Times New Roman"/>
                <w:sz w:val="28"/>
                <w:szCs w:val="28"/>
              </w:rPr>
              <w:t>Последняя неделя ноября, первая неделя декабря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Классные руководители, воспитатели</w:t>
            </w:r>
          </w:p>
        </w:tc>
      </w:tr>
      <w:tr w:rsidR="001603C9" w:rsidRPr="001603C9" w:rsidTr="00B61220">
        <w:trPr>
          <w:cantSplit/>
          <w:trHeight w:val="1409"/>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spacing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8-12 </w:t>
            </w:r>
            <w:r w:rsidR="001603C9" w:rsidRPr="001603C9">
              <w:rPr>
                <w:rFonts w:ascii="Times New Roman" w:hAnsi="Times New Roman" w:cs="Times New Roman"/>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B61220">
            <w:pPr>
              <w:pStyle w:val="afe"/>
              <w:ind w:left="113" w:right="113"/>
              <w:jc w:val="both"/>
              <w:rPr>
                <w:rFonts w:ascii="Times New Roman" w:hAnsi="Times New Roman"/>
                <w:sz w:val="28"/>
                <w:szCs w:val="28"/>
              </w:rPr>
            </w:pPr>
            <w:r w:rsidRPr="001603C9">
              <w:rPr>
                <w:rFonts w:ascii="Times New Roman" w:hAnsi="Times New Roman"/>
                <w:sz w:val="28"/>
                <w:szCs w:val="28"/>
              </w:rPr>
              <w:t>1-10 декабря</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Классные руководители, воспитатели</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Региональная информационно-рекламная кампания по противодействию жестокому обращению с детьми, продвижению детского телефона доверия с единым общероссийским номером:</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Провед</w:t>
            </w:r>
            <w:r w:rsidR="00B61220">
              <w:rPr>
                <w:rFonts w:ascii="Times New Roman" w:hAnsi="Times New Roman"/>
                <w:sz w:val="28"/>
                <w:szCs w:val="28"/>
              </w:rPr>
              <w:t>ение конкурса рисунков</w:t>
            </w:r>
            <w:r w:rsidRPr="001603C9">
              <w:rPr>
                <w:rFonts w:ascii="Times New Roman" w:hAnsi="Times New Roman"/>
                <w:sz w:val="28"/>
                <w:szCs w:val="28"/>
              </w:rPr>
              <w:t xml:space="preserve"> «Телефон доверия – твой друг»</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Проведение классных часов и воспитательных занятий «Телефон доверия» с просмотром видеороликов «Даже супергероям иногда нужна помощь», «Слова тоже ранят»</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Просмотр видеороликов, рассказывающих о принципах работы Детского телефона доверия «5 принципов ДТД. Доступность»</w:t>
            </w:r>
          </w:p>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Родительские собрания «Детство без насилия и жестокости»</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2"/>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 xml:space="preserve">                                                   11-27 мая</w:t>
            </w:r>
          </w:p>
          <w:p w:rsidR="001603C9" w:rsidRPr="001603C9" w:rsidRDefault="001603C9" w:rsidP="001603C9">
            <w:pPr>
              <w:pStyle w:val="ParaAttribute8"/>
              <w:ind w:left="113" w:right="113" w:firstLine="0"/>
              <w:rPr>
                <w:color w:val="000000" w:themeColor="text1"/>
                <w:sz w:val="28"/>
                <w:szCs w:val="28"/>
              </w:rPr>
            </w:pP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8"/>
              <w:ind w:firstLine="0"/>
              <w:rPr>
                <w:rStyle w:val="CharAttribute6"/>
                <w:rFonts w:hAnsi="Times New Roman"/>
                <w:color w:val="000000" w:themeColor="text1"/>
                <w:szCs w:val="28"/>
              </w:rPr>
            </w:pPr>
            <w:r w:rsidRPr="001603C9">
              <w:rPr>
                <w:sz w:val="28"/>
                <w:szCs w:val="28"/>
              </w:rPr>
              <w:t>Классные руководители, воспитатели</w:t>
            </w:r>
          </w:p>
        </w:tc>
      </w:tr>
      <w:tr w:rsidR="001603C9" w:rsidRPr="001603C9" w:rsidTr="00B61220">
        <w:trPr>
          <w:cantSplit/>
          <w:trHeight w:val="1408"/>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8</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afe"/>
              <w:jc w:val="both"/>
              <w:rPr>
                <w:rFonts w:ascii="Times New Roman" w:hAnsi="Times New Roman"/>
                <w:sz w:val="28"/>
                <w:szCs w:val="28"/>
              </w:rPr>
            </w:pPr>
            <w:r w:rsidRPr="001603C9">
              <w:rPr>
                <w:rFonts w:ascii="Times New Roman" w:hAnsi="Times New Roman"/>
                <w:sz w:val="28"/>
                <w:szCs w:val="28"/>
              </w:rPr>
              <w:t>Комплексное профилактическое мероприятие «Внимание, дети!»</w:t>
            </w:r>
          </w:p>
          <w:p w:rsidR="001603C9" w:rsidRPr="001603C9" w:rsidRDefault="001603C9" w:rsidP="001603C9">
            <w:pPr>
              <w:pStyle w:val="ParaAttribute7"/>
              <w:ind w:firstLine="0"/>
              <w:jc w:val="both"/>
              <w:rPr>
                <w:color w:val="000000" w:themeColor="text1"/>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2"/>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8"/>
              <w:ind w:left="113" w:right="113" w:firstLine="0"/>
              <w:rPr>
                <w:color w:val="000000" w:themeColor="text1"/>
                <w:sz w:val="28"/>
                <w:szCs w:val="28"/>
              </w:rPr>
            </w:pPr>
            <w:r w:rsidRPr="001603C9">
              <w:rPr>
                <w:color w:val="000000" w:themeColor="text1"/>
                <w:sz w:val="28"/>
                <w:szCs w:val="28"/>
              </w:rPr>
              <w:t>Декабрь, май</w:t>
            </w:r>
          </w:p>
        </w:tc>
        <w:tc>
          <w:tcPr>
            <w:tcW w:w="2191"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8"/>
              <w:ind w:firstLine="0"/>
              <w:rPr>
                <w:rStyle w:val="CharAttribute6"/>
                <w:rFonts w:hAnsi="Times New Roman"/>
                <w:color w:val="000000" w:themeColor="text1"/>
                <w:szCs w:val="28"/>
              </w:rPr>
            </w:pPr>
            <w:r w:rsidRPr="001603C9">
              <w:rPr>
                <w:sz w:val="28"/>
                <w:szCs w:val="28"/>
              </w:rPr>
              <w:t>Классные руководители, воспитатели</w:t>
            </w:r>
          </w:p>
        </w:tc>
      </w:tr>
      <w:tr w:rsidR="001603C9" w:rsidRPr="001603C9" w:rsidTr="001603C9">
        <w:trPr>
          <w:cantSplit/>
          <w:trHeight w:val="371"/>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1603C9" w:rsidRPr="00B61220" w:rsidRDefault="001603C9" w:rsidP="001603C9">
            <w:pPr>
              <w:pStyle w:val="ParaAttribute8"/>
              <w:ind w:firstLine="0"/>
              <w:rPr>
                <w:rStyle w:val="CharAttribute6"/>
                <w:rFonts w:hAnsi="Times New Roman"/>
                <w:b/>
                <w:color w:val="000000" w:themeColor="text1"/>
                <w:szCs w:val="28"/>
                <w:u w:val="none"/>
              </w:rPr>
            </w:pPr>
            <w:r w:rsidRPr="00B61220">
              <w:rPr>
                <w:rStyle w:val="CharAttribute6"/>
                <w:rFonts w:hAnsi="Times New Roman"/>
                <w:b/>
                <w:color w:val="000000" w:themeColor="text1"/>
                <w:szCs w:val="28"/>
                <w:u w:val="none"/>
              </w:rPr>
              <w:t>10. Социальное партнерство</w:t>
            </w:r>
          </w:p>
        </w:tc>
      </w:tr>
      <w:tr w:rsidR="001603C9" w:rsidRPr="001603C9" w:rsidTr="001603C9">
        <w:trPr>
          <w:cantSplit/>
          <w:trHeight w:val="1134"/>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lastRenderedPageBreak/>
              <w:t>1</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3"/>
              <w:wordWrap/>
              <w:jc w:val="both"/>
              <w:rPr>
                <w:i/>
                <w:color w:val="000000" w:themeColor="text1"/>
                <w:sz w:val="28"/>
                <w:szCs w:val="28"/>
              </w:rPr>
            </w:pPr>
            <w:r w:rsidRPr="001603C9">
              <w:rPr>
                <w:color w:val="000000" w:themeColor="text1"/>
                <w:sz w:val="28"/>
                <w:szCs w:val="28"/>
              </w:rPr>
              <w:t>Организация и проведение занятий совместно с</w:t>
            </w:r>
            <w:r w:rsidRPr="001603C9">
              <w:rPr>
                <w:i/>
                <w:color w:val="000000" w:themeColor="text1"/>
                <w:sz w:val="28"/>
                <w:szCs w:val="28"/>
              </w:rPr>
              <w:t xml:space="preserve"> </w:t>
            </w:r>
            <w:r w:rsidRPr="001603C9">
              <w:rPr>
                <w:color w:val="000000" w:themeColor="text1"/>
                <w:sz w:val="28"/>
                <w:szCs w:val="28"/>
              </w:rPr>
              <w:t>Гаврилов - Ямской межпоселенческой центральной районной библиотекой - музеем</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spacing w:line="240" w:lineRule="auto"/>
              <w:rPr>
                <w:rFonts w:ascii="Times New Roman" w:hAnsi="Times New Roman" w:cs="Times New Roman"/>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spacing w:line="240" w:lineRule="auto"/>
              <w:ind w:left="113" w:right="113"/>
              <w:rPr>
                <w:rFonts w:ascii="Times New Roman" w:hAnsi="Times New Roman" w:cs="Times New Roman"/>
                <w:color w:val="000000" w:themeColor="text1"/>
                <w:sz w:val="28"/>
                <w:szCs w:val="28"/>
              </w:rPr>
            </w:pPr>
            <w:r w:rsidRPr="001603C9">
              <w:rPr>
                <w:rFonts w:ascii="Times New Roman" w:hAnsi="Times New Roman" w:cs="Times New Roman"/>
                <w:color w:val="000000" w:themeColor="text1"/>
                <w:sz w:val="28"/>
                <w:szCs w:val="28"/>
              </w:rPr>
              <w:t>В течение года</w:t>
            </w:r>
          </w:p>
        </w:tc>
        <w:tc>
          <w:tcPr>
            <w:tcW w:w="2191" w:type="dxa"/>
            <w:vMerge w:val="restart"/>
            <w:tcBorders>
              <w:top w:val="single" w:sz="4" w:space="0" w:color="000000"/>
              <w:left w:val="single" w:sz="4" w:space="0" w:color="000000"/>
              <w:right w:val="single" w:sz="4" w:space="0" w:color="000000"/>
            </w:tcBorders>
          </w:tcPr>
          <w:p w:rsidR="001603C9" w:rsidRPr="001603C9" w:rsidRDefault="001603C9" w:rsidP="001603C9">
            <w:pPr>
              <w:spacing w:line="240" w:lineRule="auto"/>
              <w:rPr>
                <w:rFonts w:ascii="Times New Roman" w:eastAsia="№Е" w:hAnsi="Times New Roman" w:cs="Times New Roman"/>
                <w:color w:val="000000" w:themeColor="text1"/>
                <w:sz w:val="28"/>
                <w:szCs w:val="28"/>
              </w:rPr>
            </w:pPr>
            <w:r w:rsidRPr="001603C9">
              <w:rPr>
                <w:rFonts w:ascii="Times New Roman" w:eastAsia="№Е" w:hAnsi="Times New Roman" w:cs="Times New Roman"/>
                <w:color w:val="000000" w:themeColor="text1"/>
                <w:sz w:val="28"/>
                <w:szCs w:val="28"/>
              </w:rPr>
              <w:t>Классные руководители, воспитатели</w:t>
            </w:r>
          </w:p>
        </w:tc>
      </w:tr>
      <w:tr w:rsidR="001603C9" w:rsidRPr="001603C9" w:rsidTr="00B61220">
        <w:trPr>
          <w:cantSplit/>
          <w:trHeight w:val="2096"/>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tabs>
                <w:tab w:val="left" w:pos="851"/>
              </w:tabs>
              <w:spacing w:line="240" w:lineRule="auto"/>
              <w:rPr>
                <w:rFonts w:ascii="Times New Roman" w:hAnsi="Times New Roman" w:cs="Times New Roman"/>
                <w:sz w:val="28"/>
                <w:szCs w:val="28"/>
              </w:rPr>
            </w:pPr>
            <w:r w:rsidRPr="001603C9">
              <w:rPr>
                <w:rFonts w:ascii="Times New Roman" w:hAnsi="Times New Roman" w:cs="Times New Roman"/>
                <w:sz w:val="28"/>
                <w:szCs w:val="28"/>
              </w:rPr>
              <w:t>2</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3"/>
              <w:wordWrap/>
              <w:jc w:val="both"/>
              <w:rPr>
                <w:color w:val="000000" w:themeColor="text1"/>
                <w:sz w:val="28"/>
                <w:szCs w:val="28"/>
              </w:rPr>
            </w:pPr>
            <w:r w:rsidRPr="001603C9">
              <w:rPr>
                <w:color w:val="000000" w:themeColor="text1"/>
                <w:sz w:val="28"/>
                <w:szCs w:val="28"/>
              </w:rPr>
              <w:t>Занятия, направленные на формирование положительного отношения к здоровому образу жизни совместно с педагогами Гаврилов-Ямского ДЮСШ</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3"/>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3"/>
              <w:wordWrap/>
              <w:ind w:left="113"/>
              <w:jc w:val="both"/>
              <w:rPr>
                <w:color w:val="000000" w:themeColor="text1"/>
                <w:sz w:val="28"/>
                <w:szCs w:val="28"/>
              </w:rPr>
            </w:pPr>
            <w:r w:rsidRPr="001603C9">
              <w:rPr>
                <w:color w:val="000000" w:themeColor="text1"/>
                <w:sz w:val="28"/>
                <w:szCs w:val="28"/>
              </w:rPr>
              <w:t>В течение года</w:t>
            </w:r>
          </w:p>
        </w:tc>
        <w:tc>
          <w:tcPr>
            <w:tcW w:w="2191" w:type="dxa"/>
            <w:vMerge/>
            <w:tcBorders>
              <w:left w:val="single" w:sz="4" w:space="0" w:color="000000"/>
              <w:right w:val="single" w:sz="4" w:space="0" w:color="000000"/>
            </w:tcBorders>
          </w:tcPr>
          <w:p w:rsidR="001603C9" w:rsidRPr="001603C9" w:rsidRDefault="001603C9" w:rsidP="001603C9">
            <w:pPr>
              <w:pStyle w:val="ParaAttribute3"/>
              <w:wordWrap/>
              <w:jc w:val="both"/>
              <w:rPr>
                <w:rStyle w:val="CharAttribute5"/>
                <w:rFonts w:ascii="Times New Roman" w:eastAsia="№Е" w:hint="default"/>
                <w:color w:val="000000" w:themeColor="text1"/>
                <w:szCs w:val="28"/>
              </w:rPr>
            </w:pPr>
          </w:p>
        </w:tc>
      </w:tr>
      <w:tr w:rsidR="001603C9" w:rsidRPr="001603C9" w:rsidTr="00B61220">
        <w:trPr>
          <w:cantSplit/>
          <w:trHeight w:val="2098"/>
        </w:trPr>
        <w:tc>
          <w:tcPr>
            <w:tcW w:w="550"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tabs>
                <w:tab w:val="left" w:pos="851"/>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4268" w:type="dxa"/>
            <w:tcBorders>
              <w:top w:val="single" w:sz="4" w:space="0" w:color="000000"/>
              <w:left w:val="single" w:sz="4" w:space="0" w:color="000000"/>
              <w:bottom w:val="single" w:sz="4" w:space="0" w:color="000000"/>
              <w:right w:val="single" w:sz="4" w:space="0" w:color="000000"/>
            </w:tcBorders>
          </w:tcPr>
          <w:p w:rsidR="001603C9" w:rsidRPr="001603C9" w:rsidRDefault="001603C9" w:rsidP="001603C9">
            <w:pPr>
              <w:pStyle w:val="ParaAttribute5"/>
              <w:wordWrap/>
              <w:rPr>
                <w:sz w:val="28"/>
                <w:szCs w:val="28"/>
              </w:rPr>
            </w:pPr>
            <w:r w:rsidRPr="001603C9">
              <w:rPr>
                <w:color w:val="000000" w:themeColor="text1"/>
                <w:sz w:val="28"/>
                <w:szCs w:val="28"/>
              </w:rPr>
              <w:t>Межшкольная образовательная программа «Феномен образования: инклюзивное волонтерство» (МОУ «средняя школа №49» г. Ярославля.)</w:t>
            </w:r>
          </w:p>
        </w:tc>
        <w:tc>
          <w:tcPr>
            <w:tcW w:w="1184" w:type="dxa"/>
            <w:tcBorders>
              <w:top w:val="single" w:sz="4" w:space="0" w:color="000000"/>
              <w:left w:val="single" w:sz="4" w:space="0" w:color="000000"/>
              <w:bottom w:val="single" w:sz="4" w:space="0" w:color="000000"/>
              <w:right w:val="single" w:sz="4" w:space="0" w:color="000000"/>
            </w:tcBorders>
          </w:tcPr>
          <w:p w:rsidR="001603C9" w:rsidRPr="001603C9" w:rsidRDefault="00B61220" w:rsidP="001603C9">
            <w:pPr>
              <w:pStyle w:val="ParaAttribute2"/>
              <w:wordWrap/>
              <w:jc w:val="both"/>
              <w:rPr>
                <w:color w:val="000000" w:themeColor="text1"/>
                <w:sz w:val="28"/>
                <w:szCs w:val="28"/>
              </w:rPr>
            </w:pPr>
            <w:r>
              <w:rPr>
                <w:sz w:val="28"/>
                <w:szCs w:val="28"/>
              </w:rPr>
              <w:t>1-12</w:t>
            </w:r>
            <w:r w:rsidRPr="001603C9">
              <w:rPr>
                <w:sz w:val="28"/>
                <w:szCs w:val="28"/>
              </w:rPr>
              <w:t xml:space="preserve"> </w:t>
            </w:r>
            <w:r w:rsidRPr="001603C9">
              <w:rPr>
                <w:color w:val="000000" w:themeColor="text1"/>
                <w:sz w:val="28"/>
                <w:szCs w:val="28"/>
              </w:rPr>
              <w:t>классы</w:t>
            </w:r>
          </w:p>
        </w:tc>
        <w:tc>
          <w:tcPr>
            <w:tcW w:w="1037" w:type="dxa"/>
            <w:tcBorders>
              <w:top w:val="single" w:sz="4" w:space="0" w:color="000000"/>
              <w:left w:val="single" w:sz="4" w:space="0" w:color="000000"/>
              <w:bottom w:val="single" w:sz="4" w:space="0" w:color="000000"/>
              <w:right w:val="single" w:sz="4" w:space="0" w:color="000000"/>
            </w:tcBorders>
            <w:textDirection w:val="btLr"/>
          </w:tcPr>
          <w:p w:rsidR="001603C9" w:rsidRPr="001603C9" w:rsidRDefault="001603C9" w:rsidP="001603C9">
            <w:pPr>
              <w:pStyle w:val="ParaAttribute3"/>
              <w:wordWrap/>
              <w:ind w:left="113"/>
              <w:jc w:val="both"/>
              <w:rPr>
                <w:color w:val="000000" w:themeColor="text1"/>
                <w:sz w:val="28"/>
                <w:szCs w:val="28"/>
              </w:rPr>
            </w:pPr>
            <w:r w:rsidRPr="001603C9">
              <w:rPr>
                <w:color w:val="000000" w:themeColor="text1"/>
                <w:sz w:val="28"/>
                <w:szCs w:val="28"/>
              </w:rPr>
              <w:t>В течение года</w:t>
            </w:r>
          </w:p>
        </w:tc>
        <w:tc>
          <w:tcPr>
            <w:tcW w:w="2191" w:type="dxa"/>
            <w:vMerge/>
            <w:tcBorders>
              <w:left w:val="single" w:sz="4" w:space="0" w:color="000000"/>
              <w:bottom w:val="single" w:sz="4" w:space="0" w:color="000000"/>
              <w:right w:val="single" w:sz="4" w:space="0" w:color="000000"/>
            </w:tcBorders>
          </w:tcPr>
          <w:p w:rsidR="001603C9" w:rsidRPr="001603C9" w:rsidRDefault="001603C9" w:rsidP="001603C9">
            <w:pPr>
              <w:pStyle w:val="ParaAttribute3"/>
              <w:wordWrap/>
              <w:jc w:val="both"/>
              <w:rPr>
                <w:rStyle w:val="CharAttribute6"/>
                <w:rFonts w:hAnsi="Times New Roman"/>
                <w:color w:val="000000" w:themeColor="text1"/>
                <w:szCs w:val="28"/>
              </w:rPr>
            </w:pPr>
          </w:p>
        </w:tc>
      </w:tr>
    </w:tbl>
    <w:p w:rsidR="001603C9" w:rsidRPr="001603C9" w:rsidRDefault="001603C9" w:rsidP="001603C9">
      <w:pPr>
        <w:pStyle w:val="afe"/>
        <w:jc w:val="both"/>
        <w:rPr>
          <w:rFonts w:ascii="Times New Roman" w:hAnsi="Times New Roman"/>
          <w:sz w:val="28"/>
          <w:szCs w:val="28"/>
        </w:rPr>
      </w:pPr>
    </w:p>
    <w:p w:rsidR="00BC1A8E" w:rsidRPr="00317985" w:rsidRDefault="00122C0F" w:rsidP="0085189E">
      <w:pPr>
        <w:pStyle w:val="3"/>
      </w:pPr>
      <w:bookmarkStart w:id="68" w:name="_Toc109810103"/>
      <w:bookmarkStart w:id="69" w:name="_Toc110332564"/>
      <w:r>
        <w:t>2</w:t>
      </w:r>
      <w:r w:rsidR="0085189E">
        <w:t>.3.5</w:t>
      </w:r>
      <w:r w:rsidR="00BC1A8E">
        <w:t>. Система у</w:t>
      </w:r>
      <w:r w:rsidR="00BC1A8E" w:rsidRPr="00317985">
        <w:t>слови</w:t>
      </w:r>
      <w:r w:rsidR="00BC1A8E">
        <w:t>й</w:t>
      </w:r>
      <w:r w:rsidR="00BC1A8E" w:rsidRPr="00317985">
        <w:t xml:space="preserve"> реализации адаптированной </w:t>
      </w:r>
      <w:r w:rsidR="00BC1A8E" w:rsidRPr="002A5BC7">
        <w:t>основн</w:t>
      </w:r>
      <w:r w:rsidR="00BC1A8E">
        <w:t xml:space="preserve">ой  </w:t>
      </w:r>
      <w:r w:rsidR="00BC1A8E" w:rsidRPr="002A5BC7">
        <w:t>общеобразовательн</w:t>
      </w:r>
      <w:r w:rsidR="00BC1A8E">
        <w:t>ой</w:t>
      </w:r>
      <w:r w:rsidR="00BC1A8E" w:rsidRPr="002A5BC7">
        <w:t xml:space="preserve"> программ</w:t>
      </w:r>
      <w:r w:rsidR="00BC1A8E">
        <w:t xml:space="preserve">ы образования </w:t>
      </w:r>
      <w:r w:rsidR="00BC1A8E" w:rsidRPr="002A5BC7">
        <w:t>обучающихся с умеренной, тяжелой и глубокой умственной отсталостью</w:t>
      </w:r>
      <w:r w:rsidR="0085189E">
        <w:t xml:space="preserve"> </w:t>
      </w:r>
      <w:r w:rsidR="00BC1A8E" w:rsidRPr="002A5BC7">
        <w:t>(интеллектуальными нарушениями), тяжелыми и множественными</w:t>
      </w:r>
      <w:r w:rsidR="00BC1A8E">
        <w:t xml:space="preserve"> нарушениями развития (вариант 2</w:t>
      </w:r>
      <w:r w:rsidR="00BC1A8E" w:rsidRPr="002A5BC7">
        <w:t>)</w:t>
      </w:r>
      <w:bookmarkEnd w:id="68"/>
      <w:bookmarkEnd w:id="69"/>
    </w:p>
    <w:p w:rsidR="00BC1A8E" w:rsidRPr="00E3752A" w:rsidRDefault="00BC1A8E" w:rsidP="00401E23">
      <w:pPr>
        <w:pStyle w:val="afe"/>
        <w:ind w:firstLine="708"/>
        <w:jc w:val="both"/>
        <w:rPr>
          <w:rFonts w:ascii="Times New Roman" w:hAnsi="Times New Roman"/>
          <w:caps/>
          <w:sz w:val="28"/>
          <w:szCs w:val="28"/>
        </w:rPr>
      </w:pPr>
      <w:bookmarkStart w:id="70" w:name="_Toc226190167"/>
      <w:bookmarkStart w:id="71" w:name="_Toc226190323"/>
      <w:bookmarkStart w:id="72" w:name="_Toc226190373"/>
      <w:bookmarkStart w:id="73" w:name="_Toc236725319"/>
      <w:bookmarkEnd w:id="70"/>
      <w:bookmarkEnd w:id="71"/>
      <w:bookmarkEnd w:id="72"/>
      <w:bookmarkEnd w:id="73"/>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Pr="00E3752A" w:rsidRDefault="00122C0F" w:rsidP="0085189E">
      <w:pPr>
        <w:pStyle w:val="afff0"/>
      </w:pPr>
      <w:bookmarkStart w:id="74" w:name="_Toc109810104"/>
      <w:bookmarkStart w:id="75" w:name="_Toc110332565"/>
      <w:r>
        <w:t>2</w:t>
      </w:r>
      <w:r w:rsidR="0085189E">
        <w:t>.3.5</w:t>
      </w:r>
      <w:r w:rsidR="00BC1A8E" w:rsidRPr="00317985">
        <w:t xml:space="preserve">.1. Кадровые условия реализации адаптированной основной </w:t>
      </w:r>
      <w:r w:rsidR="00BC1A8E">
        <w:t>обще</w:t>
      </w:r>
      <w:r w:rsidR="00BC1A8E" w:rsidRPr="00317985">
        <w:t>образовательной программы</w:t>
      </w:r>
      <w:bookmarkEnd w:id="74"/>
      <w:bookmarkEnd w:id="75"/>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401E23">
      <w:pPr>
        <w:pStyle w:val="afe"/>
        <w:numPr>
          <w:ilvl w:val="0"/>
          <w:numId w:val="43"/>
        </w:numPr>
        <w:suppressAutoHyphens w:val="0"/>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401E23">
      <w:pPr>
        <w:pStyle w:val="afe"/>
        <w:numPr>
          <w:ilvl w:val="0"/>
          <w:numId w:val="43"/>
        </w:numPr>
        <w:suppressAutoHyphens w:val="0"/>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00122C0F">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00122C0F">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401E23">
      <w:pPr>
        <w:pStyle w:val="afe"/>
        <w:numPr>
          <w:ilvl w:val="0"/>
          <w:numId w:val="43"/>
        </w:numPr>
        <w:suppressAutoHyphens w:val="0"/>
        <w:jc w:val="both"/>
        <w:rPr>
          <w:rFonts w:ascii="Times New Roman" w:hAnsi="Times New Roman"/>
          <w:sz w:val="28"/>
          <w:szCs w:val="28"/>
        </w:rPr>
      </w:pPr>
      <w:r w:rsidRPr="00317985">
        <w:rPr>
          <w:rFonts w:ascii="Times New Roman" w:hAnsi="Times New Roman"/>
          <w:sz w:val="28"/>
          <w:szCs w:val="28"/>
        </w:rPr>
        <w:lastRenderedPageBreak/>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w:t>
      </w:r>
      <w:r w:rsidR="00122C0F">
        <w:rPr>
          <w:rFonts w:ascii="Times New Roman" w:hAnsi="Times New Roman"/>
          <w:sz w:val="28"/>
          <w:szCs w:val="28"/>
        </w:rPr>
        <w:t xml:space="preserve"> </w:t>
      </w:r>
      <w:r w:rsidRPr="00317985">
        <w:rPr>
          <w:rFonts w:ascii="Times New Roman" w:hAnsi="Times New Roman"/>
          <w:sz w:val="28"/>
          <w:szCs w:val="28"/>
        </w:rPr>
        <w:t>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401E23">
      <w:pPr>
        <w:pStyle w:val="afe"/>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401E23">
      <w:pPr>
        <w:pStyle w:val="afe"/>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401E23">
      <w:pPr>
        <w:pStyle w:val="afe"/>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401E23">
      <w:pPr>
        <w:pStyle w:val="afe"/>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401E23">
      <w:pPr>
        <w:pStyle w:val="afe"/>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401E23">
      <w:pPr>
        <w:pStyle w:val="afe"/>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401E23">
      <w:pPr>
        <w:pStyle w:val="afe"/>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401E23">
      <w:pPr>
        <w:pStyle w:val="afe"/>
        <w:ind w:firstLine="708"/>
        <w:jc w:val="both"/>
        <w:rPr>
          <w:rStyle w:val="afffb"/>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00122C0F">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00122C0F">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00122C0F">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lastRenderedPageBreak/>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b"/>
          <w:rFonts w:ascii="Times New Roman" w:hAnsi="Times New Roman"/>
          <w:sz w:val="28"/>
          <w:szCs w:val="28"/>
        </w:rPr>
        <w:footnoteReference w:id="7"/>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401E23">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401E23">
      <w:pPr>
        <w:pStyle w:val="afe"/>
        <w:numPr>
          <w:ilvl w:val="0"/>
          <w:numId w:val="44"/>
        </w:numPr>
        <w:suppressAutoHyphens w:val="0"/>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401E23">
      <w:pPr>
        <w:pStyle w:val="afe"/>
        <w:numPr>
          <w:ilvl w:val="0"/>
          <w:numId w:val="44"/>
        </w:numPr>
        <w:suppressAutoHyphens w:val="0"/>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401E23">
      <w:pPr>
        <w:pStyle w:val="afe"/>
        <w:numPr>
          <w:ilvl w:val="0"/>
          <w:numId w:val="44"/>
        </w:numPr>
        <w:suppressAutoHyphens w:val="0"/>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401E23">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lastRenderedPageBreak/>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401E23">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401E23">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401E23">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00122C0F">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317985" w:rsidRDefault="00122C0F" w:rsidP="0085189E">
      <w:pPr>
        <w:pStyle w:val="afff0"/>
      </w:pPr>
      <w:bookmarkStart w:id="76" w:name="_Toc109810105"/>
      <w:bookmarkStart w:id="77" w:name="_Toc110332566"/>
      <w:r>
        <w:t>2</w:t>
      </w:r>
      <w:r w:rsidR="0085189E">
        <w:t>.3.5</w:t>
      </w:r>
      <w:r w:rsidR="00BC1A8E" w:rsidRPr="00317985">
        <w:t>.2. Финансов</w:t>
      </w:r>
      <w:r w:rsidR="00BC1A8E">
        <w:t>ы</w:t>
      </w:r>
      <w:r w:rsidR="00BC1A8E" w:rsidRPr="00317985">
        <w:t xml:space="preserve">е условия реализации адаптированной основной </w:t>
      </w:r>
      <w:r w:rsidR="00BC1A8E">
        <w:t>обще</w:t>
      </w:r>
      <w:r w:rsidR="00BC1A8E" w:rsidRPr="00317985">
        <w:t>образовательной программы</w:t>
      </w:r>
      <w:bookmarkEnd w:id="76"/>
      <w:bookmarkEnd w:id="77"/>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sidR="00122C0F">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sidR="00122C0F">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sidR="00122C0F">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401E23">
      <w:pPr>
        <w:pStyle w:val="afe"/>
        <w:ind w:firstLine="708"/>
        <w:jc w:val="both"/>
        <w:rPr>
          <w:rFonts w:ascii="Times New Roman" w:hAnsi="Times New Roman"/>
          <w:bCs/>
          <w:iCs/>
          <w:sz w:val="28"/>
          <w:szCs w:val="28"/>
        </w:rPr>
      </w:pPr>
      <w:r w:rsidRPr="00317985">
        <w:rPr>
          <w:rFonts w:ascii="Times New Roman" w:hAnsi="Times New Roman"/>
          <w:bCs/>
          <w:iCs/>
          <w:sz w:val="28"/>
          <w:szCs w:val="28"/>
        </w:rPr>
        <w:lastRenderedPageBreak/>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401E23">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401E23">
      <w:pPr>
        <w:pStyle w:val="afe"/>
        <w:numPr>
          <w:ilvl w:val="0"/>
          <w:numId w:val="45"/>
        </w:numPr>
        <w:suppressAutoHyphens w:val="0"/>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401E23">
      <w:pPr>
        <w:pStyle w:val="afe"/>
        <w:numPr>
          <w:ilvl w:val="0"/>
          <w:numId w:val="45"/>
        </w:numPr>
        <w:suppressAutoHyphens w:val="0"/>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401E23">
      <w:pPr>
        <w:pStyle w:val="afe"/>
        <w:numPr>
          <w:ilvl w:val="0"/>
          <w:numId w:val="45"/>
        </w:numPr>
        <w:suppressAutoHyphens w:val="0"/>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sidR="00122C0F">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w:t>
      </w:r>
      <w:r w:rsidRPr="00317985">
        <w:rPr>
          <w:rFonts w:ascii="Times New Roman" w:hAnsi="Times New Roman"/>
          <w:sz w:val="28"/>
          <w:szCs w:val="28"/>
        </w:rPr>
        <w:lastRenderedPageBreak/>
        <w:t xml:space="preserve">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401E23">
      <w:pPr>
        <w:pStyle w:val="afe"/>
        <w:numPr>
          <w:ilvl w:val="0"/>
          <w:numId w:val="46"/>
        </w:numPr>
        <w:suppressAutoHyphens w:val="0"/>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401E23">
      <w:pPr>
        <w:pStyle w:val="afe"/>
        <w:numPr>
          <w:ilvl w:val="0"/>
          <w:numId w:val="46"/>
        </w:numPr>
        <w:suppressAutoHyphens w:val="0"/>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Pr="00E3752A" w:rsidRDefault="00122C0F" w:rsidP="0085189E">
      <w:pPr>
        <w:pStyle w:val="afff0"/>
      </w:pPr>
      <w:bookmarkStart w:id="78" w:name="_Toc109810106"/>
      <w:bookmarkStart w:id="79" w:name="_Toc110332567"/>
      <w:r>
        <w:t>2</w:t>
      </w:r>
      <w:r w:rsidR="0085189E">
        <w:t>.3.5</w:t>
      </w:r>
      <w:r w:rsidR="00BC1A8E">
        <w:t xml:space="preserve">.3. </w:t>
      </w:r>
      <w:r w:rsidR="00BC1A8E" w:rsidRPr="00317985">
        <w:t xml:space="preserve">Материально-технические условия реализации адаптированной основной </w:t>
      </w:r>
      <w:r w:rsidR="00BC1A8E">
        <w:t>обще</w:t>
      </w:r>
      <w:r w:rsidR="00BC1A8E" w:rsidRPr="00317985">
        <w:t>образовательной программы</w:t>
      </w:r>
      <w:bookmarkEnd w:id="78"/>
      <w:bookmarkEnd w:id="79"/>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401E23">
      <w:pPr>
        <w:pStyle w:val="afe"/>
        <w:numPr>
          <w:ilvl w:val="0"/>
          <w:numId w:val="60"/>
        </w:numPr>
        <w:suppressAutoHyphens w:val="0"/>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401E23">
      <w:pPr>
        <w:pStyle w:val="afe"/>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b"/>
          <w:rFonts w:ascii="Times New Roman" w:hAnsi="Times New Roman"/>
          <w:sz w:val="28"/>
          <w:szCs w:val="28"/>
        </w:rPr>
        <w:footnoteReference w:id="8"/>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BC1A8E" w:rsidRPr="003707CE" w:rsidRDefault="00BC1A8E" w:rsidP="00122C0F">
      <w:pPr>
        <w:pStyle w:val="afe"/>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401E23">
      <w:pPr>
        <w:pStyle w:val="afe"/>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 xml:space="preserve">должны быть оснащены в соответствии с </w:t>
      </w:r>
      <w:r>
        <w:rPr>
          <w:rFonts w:ascii="Times New Roman" w:hAnsi="Times New Roman"/>
          <w:sz w:val="28"/>
          <w:szCs w:val="28"/>
        </w:rPr>
        <w:lastRenderedPageBreak/>
        <w:t>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2A5BC7" w:rsidRDefault="00122C0F" w:rsidP="0085189E">
      <w:pPr>
        <w:pStyle w:val="afff0"/>
      </w:pPr>
      <w:bookmarkStart w:id="80" w:name="_Toc109810107"/>
      <w:bookmarkStart w:id="81" w:name="_Toc110332568"/>
      <w:r>
        <w:t>2</w:t>
      </w:r>
      <w:r w:rsidR="0085189E">
        <w:t>.3.5</w:t>
      </w:r>
      <w:r w:rsidR="00BC1A8E">
        <w:t>.4.</w:t>
      </w:r>
      <w:r w:rsidR="00BC1A8E" w:rsidRPr="00317985">
        <w:t xml:space="preserve">Технические средства обучения и обеспечения комфортного доступа </w:t>
      </w:r>
      <w:r w:rsidR="00BC1A8E" w:rsidRPr="002A5BC7">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BC1A8E">
        <w:t xml:space="preserve"> к образованию</w:t>
      </w:r>
      <w:r w:rsidR="00BC1A8E" w:rsidRPr="00317985">
        <w:t xml:space="preserve"> (ассистирующие средства и технологии)</w:t>
      </w:r>
      <w:bookmarkEnd w:id="80"/>
      <w:bookmarkEnd w:id="81"/>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401E23">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401E23">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401E23">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401E23">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122C0F" w:rsidP="0085189E">
      <w:pPr>
        <w:pStyle w:val="afff0"/>
        <w:rPr>
          <w:caps/>
        </w:rPr>
      </w:pPr>
      <w:bookmarkStart w:id="82" w:name="_Toc109810108"/>
      <w:bookmarkStart w:id="83" w:name="_Toc110332569"/>
      <w:r>
        <w:t>2</w:t>
      </w:r>
      <w:r w:rsidR="0085189E">
        <w:t>.3.5</w:t>
      </w:r>
      <w:r w:rsidR="00BC1A8E">
        <w:t>.5</w:t>
      </w:r>
      <w:r w:rsidR="00BC1A8E" w:rsidRPr="00BA507A">
        <w:t>. Специальный учебный и дидактический материал, отвечающий особым образовательным потребностям обучающихся</w:t>
      </w:r>
      <w:bookmarkEnd w:id="82"/>
      <w:bookmarkEnd w:id="83"/>
    </w:p>
    <w:p w:rsidR="00BC1A8E" w:rsidRPr="00317985" w:rsidRDefault="00BC1A8E" w:rsidP="00401E23">
      <w:pPr>
        <w:pStyle w:val="afe"/>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lastRenderedPageBreak/>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401E23">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401E23">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401E23">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401E23">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401E23">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401E23">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401E23">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401E23">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401E23">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sidR="00122C0F">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w:t>
      </w:r>
      <w:r w:rsidRPr="00317985">
        <w:rPr>
          <w:rFonts w:ascii="Times New Roman" w:hAnsi="Times New Roman"/>
          <w:sz w:val="28"/>
          <w:szCs w:val="28"/>
        </w:rPr>
        <w:lastRenderedPageBreak/>
        <w:t xml:space="preserve">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sidR="00122C0F">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lastRenderedPageBreak/>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401E23">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сырье(глина, шерсть, ткань, бумага и др. материалы);</w:t>
      </w:r>
    </w:p>
    <w:p w:rsidR="00BC1A8E" w:rsidRPr="00317985" w:rsidRDefault="00BC1A8E" w:rsidP="00401E23">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401E23">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401E23">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401E23">
      <w:pPr>
        <w:pStyle w:val="afe"/>
        <w:numPr>
          <w:ilvl w:val="0"/>
          <w:numId w:val="50"/>
        </w:numPr>
        <w:suppressAutoHyphens w:val="0"/>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Pr="00317985" w:rsidRDefault="00FE28A7" w:rsidP="0085189E">
      <w:pPr>
        <w:pStyle w:val="afff0"/>
        <w:rPr>
          <w:caps/>
        </w:rPr>
      </w:pPr>
      <w:bookmarkStart w:id="84" w:name="_Toc109810109"/>
      <w:bookmarkStart w:id="85" w:name="_Toc110332570"/>
      <w:r>
        <w:t>2</w:t>
      </w:r>
      <w:r w:rsidR="0085189E">
        <w:t>.3.5</w:t>
      </w:r>
      <w:r w:rsidR="00BC1A8E">
        <w:t>.6.</w:t>
      </w:r>
      <w:r w:rsidR="00BC1A8E" w:rsidRPr="00317985">
        <w:t xml:space="preserve">  Условия организации обучения и взаимодействия специалистов, их сотрудничества с родителями (законными представителями) обучающихся.</w:t>
      </w:r>
      <w:bookmarkEnd w:id="84"/>
      <w:bookmarkEnd w:id="85"/>
    </w:p>
    <w:p w:rsidR="00BC1A8E" w:rsidRPr="00317985" w:rsidRDefault="00BC1A8E" w:rsidP="00401E23">
      <w:pPr>
        <w:pStyle w:val="afe"/>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317985" w:rsidRDefault="00FE28A7" w:rsidP="0085189E">
      <w:pPr>
        <w:pStyle w:val="afff0"/>
      </w:pPr>
      <w:bookmarkStart w:id="86" w:name="_Toc109810110"/>
      <w:bookmarkStart w:id="87" w:name="_Toc110332571"/>
      <w:r>
        <w:t>2</w:t>
      </w:r>
      <w:r w:rsidR="0085189E">
        <w:t>.3.5</w:t>
      </w:r>
      <w:r w:rsidR="00BC1A8E">
        <w:t>.7.</w:t>
      </w:r>
      <w:r w:rsidR="00BC1A8E" w:rsidRPr="00317985">
        <w:t xml:space="preserve"> Информационно-методическое обеспечение.</w:t>
      </w:r>
      <w:bookmarkEnd w:id="86"/>
      <w:bookmarkEnd w:id="87"/>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00FE28A7">
        <w:rPr>
          <w:rFonts w:ascii="Times New Roman" w:hAnsi="Times New Roman"/>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w:t>
      </w:r>
      <w:r w:rsidRPr="00317985">
        <w:rPr>
          <w:rFonts w:ascii="Times New Roman" w:hAnsi="Times New Roman"/>
          <w:sz w:val="28"/>
          <w:szCs w:val="28"/>
        </w:rPr>
        <w:lastRenderedPageBreak/>
        <w:t xml:space="preserve">организацией образовательного процесса и обеспечения условий его осуществления. </w:t>
      </w:r>
    </w:p>
    <w:p w:rsidR="00BC1A8E" w:rsidRPr="00317985" w:rsidRDefault="00BC1A8E" w:rsidP="00401E23">
      <w:pPr>
        <w:pStyle w:val="afe"/>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401E23">
      <w:pPr>
        <w:pStyle w:val="afe"/>
        <w:numPr>
          <w:ilvl w:val="0"/>
          <w:numId w:val="51"/>
        </w:numPr>
        <w:suppressAutoHyphens w:val="0"/>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401E23">
      <w:pPr>
        <w:pStyle w:val="afe"/>
        <w:numPr>
          <w:ilvl w:val="0"/>
          <w:numId w:val="51"/>
        </w:numPr>
        <w:suppressAutoHyphens w:val="0"/>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401E23">
      <w:pPr>
        <w:pStyle w:val="afe"/>
        <w:numPr>
          <w:ilvl w:val="0"/>
          <w:numId w:val="51"/>
        </w:numPr>
        <w:suppressAutoHyphens w:val="0"/>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401E23">
      <w:pPr>
        <w:pStyle w:val="afe"/>
        <w:numPr>
          <w:ilvl w:val="0"/>
          <w:numId w:val="51"/>
        </w:numPr>
        <w:suppressAutoHyphens w:val="0"/>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rsidP="00401E23">
      <w:pPr>
        <w:pStyle w:val="aff3"/>
        <w:spacing w:after="0" w:line="24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BA" w:rsidRDefault="00D111BA">
      <w:pPr>
        <w:spacing w:after="0" w:line="240" w:lineRule="auto"/>
      </w:pPr>
      <w:r>
        <w:separator/>
      </w:r>
    </w:p>
  </w:endnote>
  <w:endnote w:type="continuationSeparator" w:id="1">
    <w:p w:rsidR="00D111BA" w:rsidRDefault="00D11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C" w:rsidRDefault="00E85B22">
    <w:pPr>
      <w:pStyle w:val="affd"/>
      <w:jc w:val="center"/>
    </w:pPr>
    <w:r>
      <w:rPr>
        <w:sz w:val="24"/>
        <w:szCs w:val="24"/>
      </w:rPr>
      <w:fldChar w:fldCharType="begin"/>
    </w:r>
    <w:r w:rsidR="00D66A1C">
      <w:rPr>
        <w:sz w:val="24"/>
        <w:szCs w:val="24"/>
      </w:rPr>
      <w:instrText xml:space="preserve"> PAGE </w:instrText>
    </w:r>
    <w:r>
      <w:rPr>
        <w:sz w:val="24"/>
        <w:szCs w:val="24"/>
      </w:rPr>
      <w:fldChar w:fldCharType="separate"/>
    </w:r>
    <w:r w:rsidR="004A0F65">
      <w:rPr>
        <w:noProof/>
        <w:sz w:val="24"/>
        <w:szCs w:val="24"/>
      </w:rPr>
      <w:t>4</w:t>
    </w:r>
    <w:r>
      <w:rPr>
        <w:sz w:val="24"/>
        <w:szCs w:val="24"/>
      </w:rPr>
      <w:fldChar w:fldCharType="end"/>
    </w:r>
  </w:p>
  <w:p w:rsidR="00D66A1C" w:rsidRDefault="00D66A1C">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BA" w:rsidRDefault="00D111BA">
      <w:pPr>
        <w:spacing w:after="0" w:line="240" w:lineRule="auto"/>
      </w:pPr>
      <w:r>
        <w:separator/>
      </w:r>
    </w:p>
  </w:footnote>
  <w:footnote w:type="continuationSeparator" w:id="1">
    <w:p w:rsidR="00D111BA" w:rsidRDefault="00D111BA">
      <w:pPr>
        <w:spacing w:after="0" w:line="240" w:lineRule="auto"/>
      </w:pPr>
      <w:r>
        <w:continuationSeparator/>
      </w:r>
    </w:p>
  </w:footnote>
  <w:footnote w:id="2">
    <w:p w:rsidR="00D66A1C" w:rsidRDefault="00D66A1C">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D66A1C" w:rsidRDefault="00D66A1C">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66A1C" w:rsidRDefault="00D66A1C">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D66A1C" w:rsidRDefault="00D66A1C"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6">
    <w:p w:rsidR="00D66A1C" w:rsidRDefault="00D66A1C"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7">
    <w:p w:rsidR="00D66A1C" w:rsidRDefault="00D66A1C"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66A1C" w:rsidRDefault="00D66A1C" w:rsidP="00BC1A8E">
      <w:pPr>
        <w:pStyle w:val="afc"/>
      </w:pPr>
    </w:p>
  </w:footnote>
  <w:footnote w:id="8">
    <w:p w:rsidR="00D66A1C" w:rsidRDefault="00D66A1C"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D66A1C" w:rsidRDefault="00D66A1C"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766171"/>
    <w:multiLevelType w:val="hybridMultilevel"/>
    <w:tmpl w:val="062878CA"/>
    <w:lvl w:ilvl="0" w:tplc="B6324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3">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5"/>
  </w:num>
  <w:num w:numId="12">
    <w:abstractNumId w:val="59"/>
  </w:num>
  <w:num w:numId="13">
    <w:abstractNumId w:val="16"/>
  </w:num>
  <w:num w:numId="14">
    <w:abstractNumId w:val="36"/>
  </w:num>
  <w:num w:numId="15">
    <w:abstractNumId w:val="29"/>
  </w:num>
  <w:num w:numId="16">
    <w:abstractNumId w:val="19"/>
  </w:num>
  <w:num w:numId="17">
    <w:abstractNumId w:val="45"/>
  </w:num>
  <w:num w:numId="18">
    <w:abstractNumId w:val="62"/>
  </w:num>
  <w:num w:numId="19">
    <w:abstractNumId w:val="23"/>
  </w:num>
  <w:num w:numId="20">
    <w:abstractNumId w:val="9"/>
  </w:num>
  <w:num w:numId="21">
    <w:abstractNumId w:val="43"/>
  </w:num>
  <w:num w:numId="22">
    <w:abstractNumId w:val="34"/>
  </w:num>
  <w:num w:numId="23">
    <w:abstractNumId w:val="26"/>
  </w:num>
  <w:num w:numId="24">
    <w:abstractNumId w:val="14"/>
  </w:num>
  <w:num w:numId="25">
    <w:abstractNumId w:val="30"/>
  </w:num>
  <w:num w:numId="26">
    <w:abstractNumId w:val="25"/>
  </w:num>
  <w:num w:numId="27">
    <w:abstractNumId w:val="53"/>
  </w:num>
  <w:num w:numId="28">
    <w:abstractNumId w:val="66"/>
  </w:num>
  <w:num w:numId="29">
    <w:abstractNumId w:val="27"/>
  </w:num>
  <w:num w:numId="30">
    <w:abstractNumId w:val="20"/>
  </w:num>
  <w:num w:numId="31">
    <w:abstractNumId w:val="13"/>
  </w:num>
  <w:num w:numId="32">
    <w:abstractNumId w:val="58"/>
  </w:num>
  <w:num w:numId="33">
    <w:abstractNumId w:val="22"/>
  </w:num>
  <w:num w:numId="34">
    <w:abstractNumId w:val="50"/>
  </w:num>
  <w:num w:numId="35">
    <w:abstractNumId w:val="65"/>
  </w:num>
  <w:num w:numId="36">
    <w:abstractNumId w:val="21"/>
  </w:num>
  <w:num w:numId="37">
    <w:abstractNumId w:val="31"/>
  </w:num>
  <w:num w:numId="38">
    <w:abstractNumId w:val="46"/>
  </w:num>
  <w:num w:numId="39">
    <w:abstractNumId w:val="15"/>
  </w:num>
  <w:num w:numId="40">
    <w:abstractNumId w:val="48"/>
  </w:num>
  <w:num w:numId="41">
    <w:abstractNumId w:val="39"/>
  </w:num>
  <w:num w:numId="42">
    <w:abstractNumId w:val="37"/>
  </w:num>
  <w:num w:numId="43">
    <w:abstractNumId w:val="35"/>
  </w:num>
  <w:num w:numId="44">
    <w:abstractNumId w:val="61"/>
  </w:num>
  <w:num w:numId="45">
    <w:abstractNumId w:val="38"/>
  </w:num>
  <w:num w:numId="46">
    <w:abstractNumId w:val="47"/>
  </w:num>
  <w:num w:numId="47">
    <w:abstractNumId w:val="64"/>
  </w:num>
  <w:num w:numId="48">
    <w:abstractNumId w:val="52"/>
  </w:num>
  <w:num w:numId="49">
    <w:abstractNumId w:val="42"/>
  </w:num>
  <w:num w:numId="50">
    <w:abstractNumId w:val="10"/>
  </w:num>
  <w:num w:numId="51">
    <w:abstractNumId w:val="28"/>
  </w:num>
  <w:num w:numId="52">
    <w:abstractNumId w:val="11"/>
  </w:num>
  <w:num w:numId="53">
    <w:abstractNumId w:val="44"/>
  </w:num>
  <w:num w:numId="54">
    <w:abstractNumId w:val="54"/>
  </w:num>
  <w:num w:numId="55">
    <w:abstractNumId w:val="63"/>
  </w:num>
  <w:num w:numId="56">
    <w:abstractNumId w:val="60"/>
  </w:num>
  <w:num w:numId="57">
    <w:abstractNumId w:val="33"/>
  </w:num>
  <w:num w:numId="58">
    <w:abstractNumId w:val="41"/>
  </w:num>
  <w:num w:numId="59">
    <w:abstractNumId w:val="56"/>
  </w:num>
  <w:num w:numId="60">
    <w:abstractNumId w:val="12"/>
  </w:num>
  <w:num w:numId="61">
    <w:abstractNumId w:val="32"/>
  </w:num>
  <w:num w:numId="62">
    <w:abstractNumId w:val="57"/>
  </w:num>
  <w:num w:numId="63">
    <w:abstractNumId w:val="49"/>
  </w:num>
  <w:num w:numId="64">
    <w:abstractNumId w:val="1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45B88"/>
    <w:rsid w:val="000507FF"/>
    <w:rsid w:val="00072AEE"/>
    <w:rsid w:val="00074762"/>
    <w:rsid w:val="000A3BDE"/>
    <w:rsid w:val="000A66DD"/>
    <w:rsid w:val="000B124D"/>
    <w:rsid w:val="000D7B48"/>
    <w:rsid w:val="000E2CBA"/>
    <w:rsid w:val="000F28EF"/>
    <w:rsid w:val="000F3F7E"/>
    <w:rsid w:val="00100104"/>
    <w:rsid w:val="00114B30"/>
    <w:rsid w:val="0011797E"/>
    <w:rsid w:val="00122C0F"/>
    <w:rsid w:val="001603C9"/>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751"/>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924C5"/>
    <w:rsid w:val="003A3D92"/>
    <w:rsid w:val="003B5E47"/>
    <w:rsid w:val="003D0461"/>
    <w:rsid w:val="003D5BA2"/>
    <w:rsid w:val="003E4D41"/>
    <w:rsid w:val="003E531E"/>
    <w:rsid w:val="003E7C8D"/>
    <w:rsid w:val="0040036A"/>
    <w:rsid w:val="00401A4A"/>
    <w:rsid w:val="00401E23"/>
    <w:rsid w:val="004037B1"/>
    <w:rsid w:val="00403AD6"/>
    <w:rsid w:val="00440653"/>
    <w:rsid w:val="0044111C"/>
    <w:rsid w:val="00454BAB"/>
    <w:rsid w:val="00460B15"/>
    <w:rsid w:val="004659A8"/>
    <w:rsid w:val="00491882"/>
    <w:rsid w:val="004973F1"/>
    <w:rsid w:val="004A0F65"/>
    <w:rsid w:val="004A1433"/>
    <w:rsid w:val="004A3B18"/>
    <w:rsid w:val="004A5A40"/>
    <w:rsid w:val="004B6FB1"/>
    <w:rsid w:val="004B79F9"/>
    <w:rsid w:val="004D1E4E"/>
    <w:rsid w:val="004D2EB6"/>
    <w:rsid w:val="004F2631"/>
    <w:rsid w:val="00500084"/>
    <w:rsid w:val="00507A51"/>
    <w:rsid w:val="00542FC8"/>
    <w:rsid w:val="00543407"/>
    <w:rsid w:val="005450A6"/>
    <w:rsid w:val="0055586C"/>
    <w:rsid w:val="00565097"/>
    <w:rsid w:val="005811CE"/>
    <w:rsid w:val="00584ED6"/>
    <w:rsid w:val="005965CC"/>
    <w:rsid w:val="005A5861"/>
    <w:rsid w:val="005B1A70"/>
    <w:rsid w:val="005B5BE4"/>
    <w:rsid w:val="005E3236"/>
    <w:rsid w:val="00600C68"/>
    <w:rsid w:val="006022B5"/>
    <w:rsid w:val="00631214"/>
    <w:rsid w:val="00634070"/>
    <w:rsid w:val="006450B9"/>
    <w:rsid w:val="00651B6B"/>
    <w:rsid w:val="00666CCE"/>
    <w:rsid w:val="0068170E"/>
    <w:rsid w:val="00687AEB"/>
    <w:rsid w:val="006D3AC0"/>
    <w:rsid w:val="006D55D1"/>
    <w:rsid w:val="006E3A08"/>
    <w:rsid w:val="006E5931"/>
    <w:rsid w:val="00737A37"/>
    <w:rsid w:val="00747A68"/>
    <w:rsid w:val="00756D27"/>
    <w:rsid w:val="00757A8B"/>
    <w:rsid w:val="0076472D"/>
    <w:rsid w:val="0076568B"/>
    <w:rsid w:val="007739A3"/>
    <w:rsid w:val="00782521"/>
    <w:rsid w:val="00787E4F"/>
    <w:rsid w:val="00791D4A"/>
    <w:rsid w:val="00796C10"/>
    <w:rsid w:val="007A02C3"/>
    <w:rsid w:val="007A7166"/>
    <w:rsid w:val="007E2D16"/>
    <w:rsid w:val="007E7ABF"/>
    <w:rsid w:val="0081405B"/>
    <w:rsid w:val="00823465"/>
    <w:rsid w:val="00835CF0"/>
    <w:rsid w:val="008363B5"/>
    <w:rsid w:val="008438DD"/>
    <w:rsid w:val="0084483A"/>
    <w:rsid w:val="00847A11"/>
    <w:rsid w:val="00850E00"/>
    <w:rsid w:val="0085189E"/>
    <w:rsid w:val="0085480C"/>
    <w:rsid w:val="00856085"/>
    <w:rsid w:val="00863CB1"/>
    <w:rsid w:val="00867079"/>
    <w:rsid w:val="00893A15"/>
    <w:rsid w:val="008963CA"/>
    <w:rsid w:val="008A14BF"/>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419B"/>
    <w:rsid w:val="00985875"/>
    <w:rsid w:val="00990597"/>
    <w:rsid w:val="00995D5F"/>
    <w:rsid w:val="009A0D46"/>
    <w:rsid w:val="009A0EDE"/>
    <w:rsid w:val="009C5F8A"/>
    <w:rsid w:val="009C6E30"/>
    <w:rsid w:val="009D32D9"/>
    <w:rsid w:val="009F258D"/>
    <w:rsid w:val="00A01004"/>
    <w:rsid w:val="00A0312D"/>
    <w:rsid w:val="00A23B27"/>
    <w:rsid w:val="00A25FB3"/>
    <w:rsid w:val="00A3241F"/>
    <w:rsid w:val="00A35F76"/>
    <w:rsid w:val="00A5013F"/>
    <w:rsid w:val="00A72E75"/>
    <w:rsid w:val="00A920F2"/>
    <w:rsid w:val="00A93A40"/>
    <w:rsid w:val="00AA4C52"/>
    <w:rsid w:val="00AA6B7D"/>
    <w:rsid w:val="00AB0165"/>
    <w:rsid w:val="00AB458B"/>
    <w:rsid w:val="00AB4F60"/>
    <w:rsid w:val="00AC645A"/>
    <w:rsid w:val="00AD1550"/>
    <w:rsid w:val="00AD18CC"/>
    <w:rsid w:val="00AF1D93"/>
    <w:rsid w:val="00B000E9"/>
    <w:rsid w:val="00B022E4"/>
    <w:rsid w:val="00B02BEB"/>
    <w:rsid w:val="00B345F5"/>
    <w:rsid w:val="00B37F81"/>
    <w:rsid w:val="00B52011"/>
    <w:rsid w:val="00B55523"/>
    <w:rsid w:val="00B61220"/>
    <w:rsid w:val="00B70010"/>
    <w:rsid w:val="00B72C18"/>
    <w:rsid w:val="00B76E12"/>
    <w:rsid w:val="00B80D6C"/>
    <w:rsid w:val="00B81F57"/>
    <w:rsid w:val="00B84FF6"/>
    <w:rsid w:val="00B854BD"/>
    <w:rsid w:val="00B86D19"/>
    <w:rsid w:val="00B879B0"/>
    <w:rsid w:val="00B97E5D"/>
    <w:rsid w:val="00BA507A"/>
    <w:rsid w:val="00BC1A8E"/>
    <w:rsid w:val="00BD6DBA"/>
    <w:rsid w:val="00BE2403"/>
    <w:rsid w:val="00BE2E4D"/>
    <w:rsid w:val="00BF4A30"/>
    <w:rsid w:val="00C00896"/>
    <w:rsid w:val="00C125CA"/>
    <w:rsid w:val="00C17E8F"/>
    <w:rsid w:val="00C311FB"/>
    <w:rsid w:val="00C43BF6"/>
    <w:rsid w:val="00C558CF"/>
    <w:rsid w:val="00C614D3"/>
    <w:rsid w:val="00C85C85"/>
    <w:rsid w:val="00C915D5"/>
    <w:rsid w:val="00CA0924"/>
    <w:rsid w:val="00CA3984"/>
    <w:rsid w:val="00CA5A3D"/>
    <w:rsid w:val="00CB1840"/>
    <w:rsid w:val="00CB5796"/>
    <w:rsid w:val="00CD26D4"/>
    <w:rsid w:val="00CD347D"/>
    <w:rsid w:val="00D108A0"/>
    <w:rsid w:val="00D111BA"/>
    <w:rsid w:val="00D11E50"/>
    <w:rsid w:val="00D168FB"/>
    <w:rsid w:val="00D2211E"/>
    <w:rsid w:val="00D238B4"/>
    <w:rsid w:val="00D3795C"/>
    <w:rsid w:val="00D4114C"/>
    <w:rsid w:val="00D527E3"/>
    <w:rsid w:val="00D571CA"/>
    <w:rsid w:val="00D66A1C"/>
    <w:rsid w:val="00D71781"/>
    <w:rsid w:val="00D830C7"/>
    <w:rsid w:val="00D8493E"/>
    <w:rsid w:val="00D852B1"/>
    <w:rsid w:val="00D8571B"/>
    <w:rsid w:val="00D91CC2"/>
    <w:rsid w:val="00D92A92"/>
    <w:rsid w:val="00DA4904"/>
    <w:rsid w:val="00DB630D"/>
    <w:rsid w:val="00DD2970"/>
    <w:rsid w:val="00DD7525"/>
    <w:rsid w:val="00DE7DA4"/>
    <w:rsid w:val="00DF4FA1"/>
    <w:rsid w:val="00E1355F"/>
    <w:rsid w:val="00E261BE"/>
    <w:rsid w:val="00E3752A"/>
    <w:rsid w:val="00E43DC3"/>
    <w:rsid w:val="00E51D4D"/>
    <w:rsid w:val="00E53CB6"/>
    <w:rsid w:val="00E553FB"/>
    <w:rsid w:val="00E63DE0"/>
    <w:rsid w:val="00E64AC0"/>
    <w:rsid w:val="00E668C4"/>
    <w:rsid w:val="00E8067B"/>
    <w:rsid w:val="00E829A5"/>
    <w:rsid w:val="00E85B22"/>
    <w:rsid w:val="00EB062D"/>
    <w:rsid w:val="00EE4365"/>
    <w:rsid w:val="00EE7A31"/>
    <w:rsid w:val="00EF002E"/>
    <w:rsid w:val="00EF076B"/>
    <w:rsid w:val="00EF1C44"/>
    <w:rsid w:val="00EF1C4E"/>
    <w:rsid w:val="00F104FD"/>
    <w:rsid w:val="00F23A38"/>
    <w:rsid w:val="00F3350E"/>
    <w:rsid w:val="00F40B5E"/>
    <w:rsid w:val="00F43DEC"/>
    <w:rsid w:val="00F4688B"/>
    <w:rsid w:val="00F50BB6"/>
    <w:rsid w:val="00F96AD8"/>
    <w:rsid w:val="00FA4ECF"/>
    <w:rsid w:val="00FC35D6"/>
    <w:rsid w:val="00FC52CE"/>
    <w:rsid w:val="00FD6EE4"/>
    <w:rsid w:val="00FE28A7"/>
    <w:rsid w:val="00FF7322"/>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D66A1C"/>
    <w:pPr>
      <w:keepNext/>
      <w:numPr>
        <w:numId w:val="1"/>
      </w:numPr>
      <w:spacing w:before="240" w:after="60"/>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qFormat/>
    <w:rsid w:val="00D66A1C"/>
    <w:pPr>
      <w:tabs>
        <w:tab w:val="left" w:pos="0"/>
      </w:tabs>
      <w:spacing w:after="0" w:line="240" w:lineRule="auto"/>
      <w:ind w:firstLine="573"/>
      <w:jc w:val="center"/>
      <w:outlineLvl w:val="1"/>
    </w:pPr>
    <w:rPr>
      <w:rFonts w:ascii="Times New Roman" w:hAnsi="Times New Roman"/>
      <w:b/>
      <w:sz w:val="32"/>
      <w:szCs w:val="28"/>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a"/>
    <w:next w:val="a"/>
    <w:link w:val="40"/>
    <w:uiPriority w:val="9"/>
    <w:semiHidden/>
    <w:unhideWhenUsed/>
    <w:qFormat/>
    <w:rsid w:val="00D66A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6A1C"/>
    <w:rPr>
      <w:b/>
      <w:color w:val="00000A"/>
      <w:kern w:val="1"/>
      <w:sz w:val="32"/>
    </w:rPr>
  </w:style>
  <w:style w:type="character" w:customStyle="1" w:styleId="20">
    <w:name w:val="Заголовок 2 Знак"/>
    <w:basedOn w:val="a0"/>
    <w:link w:val="2"/>
    <w:uiPriority w:val="9"/>
    <w:locked/>
    <w:rsid w:val="00D66A1C"/>
    <w:rPr>
      <w:rFonts w:eastAsia="Arial Unicode MS" w:cs="Calibri"/>
      <w:b/>
      <w:color w:val="00000A"/>
      <w:kern w:val="1"/>
      <w:sz w:val="32"/>
      <w:szCs w:val="28"/>
      <w:lang w:eastAsia="ar-SA"/>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aliases w:val="основа"/>
    <w:link w:val="aff"/>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link w:val="aff4"/>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link w:val="28"/>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4"/>
    <w:next w:val="af5"/>
    <w:link w:val="1d"/>
    <w:autoRedefine/>
    <w:uiPriority w:val="11"/>
    <w:qFormat/>
    <w:rsid w:val="00D66A1C"/>
    <w:pPr>
      <w:widowControl w:val="0"/>
      <w:spacing w:before="240" w:after="120" w:line="100" w:lineRule="atLeast"/>
      <w:jc w:val="both"/>
      <w:textAlignment w:val="baseline"/>
    </w:pPr>
    <w:rPr>
      <w:rFonts w:ascii="Times New Roman" w:eastAsia="Times New Roman" w:hAnsi="Times New Roman" w:cs="Times New Roman"/>
      <w:i w:val="0"/>
      <w:color w:val="auto"/>
      <w:sz w:val="28"/>
      <w:szCs w:val="20"/>
    </w:rPr>
  </w:style>
  <w:style w:type="character" w:customStyle="1" w:styleId="1d">
    <w:name w:val="Подзаголовок Знак1"/>
    <w:basedOn w:val="a0"/>
    <w:link w:val="afff0"/>
    <w:uiPriority w:val="11"/>
    <w:locked/>
    <w:rsid w:val="00D66A1C"/>
    <w:rPr>
      <w:b/>
      <w:bCs/>
      <w:iCs/>
      <w:kern w:val="1"/>
      <w:sz w:val="28"/>
      <w:lang w:eastAsia="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spacing w:before="120" w:after="120"/>
    </w:pPr>
    <w:rPr>
      <w:rFonts w:asciiTheme="minorHAnsi" w:hAnsiTheme="minorHAnsi" w:cstheme="minorHAnsi"/>
      <w:b/>
      <w:bCs/>
      <w:caps/>
      <w:sz w:val="20"/>
      <w:szCs w:val="20"/>
    </w:rPr>
  </w:style>
  <w:style w:type="paragraph" w:styleId="2b">
    <w:name w:val="toc 2"/>
    <w:basedOn w:val="a"/>
    <w:next w:val="a"/>
    <w:uiPriority w:val="39"/>
    <w:rsid w:val="00403AD6"/>
    <w:pPr>
      <w:spacing w:after="0"/>
      <w:ind w:left="220"/>
    </w:pPr>
    <w:rPr>
      <w:rFonts w:asciiTheme="minorHAnsi" w:hAnsiTheme="minorHAnsi" w:cstheme="minorHAnsi"/>
      <w:smallCaps/>
      <w:sz w:val="20"/>
      <w:szCs w:val="20"/>
    </w:rPr>
  </w:style>
  <w:style w:type="paragraph" w:styleId="34">
    <w:name w:val="toc 3"/>
    <w:basedOn w:val="a"/>
    <w:next w:val="a"/>
    <w:uiPriority w:val="39"/>
    <w:rsid w:val="00403AD6"/>
    <w:pPr>
      <w:spacing w:after="0"/>
      <w:ind w:left="440"/>
    </w:pPr>
    <w:rPr>
      <w:rFonts w:asciiTheme="minorHAnsi" w:hAnsiTheme="minorHAnsi" w:cstheme="minorHAnsi"/>
      <w:i/>
      <w:iCs/>
      <w:sz w:val="20"/>
      <w:szCs w:val="20"/>
    </w:r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character" w:customStyle="1" w:styleId="aff">
    <w:name w:val="Без интервала Знак"/>
    <w:aliases w:val="основа Знак"/>
    <w:link w:val="afe"/>
    <w:uiPriority w:val="1"/>
    <w:rsid w:val="003A3D92"/>
    <w:rPr>
      <w:rFonts w:ascii="Calibri" w:hAnsi="Calibri"/>
      <w:sz w:val="22"/>
      <w:szCs w:val="22"/>
      <w:lang w:eastAsia="ar-SA"/>
    </w:rPr>
  </w:style>
  <w:style w:type="paragraph" w:customStyle="1" w:styleId="ParaAttribute5">
    <w:name w:val="ParaAttribute5"/>
    <w:rsid w:val="001603C9"/>
    <w:pPr>
      <w:widowControl w:val="0"/>
      <w:wordWrap w:val="0"/>
      <w:ind w:right="-1"/>
      <w:jc w:val="both"/>
    </w:pPr>
    <w:rPr>
      <w:rFonts w:eastAsia="№Е"/>
    </w:rPr>
  </w:style>
  <w:style w:type="character" w:customStyle="1" w:styleId="CharAttribute6">
    <w:name w:val="CharAttribute6"/>
    <w:rsid w:val="001603C9"/>
    <w:rPr>
      <w:rFonts w:ascii="Times New Roman" w:eastAsia="Batang" w:hAnsi="Batang"/>
      <w:color w:val="0000FF"/>
      <w:sz w:val="28"/>
      <w:u w:val="single"/>
    </w:rPr>
  </w:style>
  <w:style w:type="paragraph" w:customStyle="1" w:styleId="ParaAttribute3">
    <w:name w:val="ParaAttribute3"/>
    <w:rsid w:val="001603C9"/>
    <w:pPr>
      <w:widowControl w:val="0"/>
      <w:wordWrap w:val="0"/>
      <w:ind w:right="-1"/>
      <w:jc w:val="center"/>
    </w:pPr>
    <w:rPr>
      <w:rFonts w:eastAsia="№Е"/>
    </w:rPr>
  </w:style>
  <w:style w:type="paragraph" w:customStyle="1" w:styleId="ParaAttribute7">
    <w:name w:val="ParaAttribute7"/>
    <w:rsid w:val="001603C9"/>
    <w:pPr>
      <w:ind w:firstLine="851"/>
      <w:jc w:val="center"/>
    </w:pPr>
    <w:rPr>
      <w:rFonts w:eastAsia="№Е"/>
    </w:rPr>
  </w:style>
  <w:style w:type="paragraph" w:customStyle="1" w:styleId="ParaAttribute8">
    <w:name w:val="ParaAttribute8"/>
    <w:rsid w:val="001603C9"/>
    <w:pPr>
      <w:ind w:firstLine="851"/>
      <w:jc w:val="both"/>
    </w:pPr>
    <w:rPr>
      <w:rFonts w:eastAsia="№Е"/>
    </w:rPr>
  </w:style>
  <w:style w:type="character" w:customStyle="1" w:styleId="aff4">
    <w:name w:val="Абзац списка Знак"/>
    <w:link w:val="aff3"/>
    <w:uiPriority w:val="34"/>
    <w:qFormat/>
    <w:locked/>
    <w:rsid w:val="001603C9"/>
    <w:rPr>
      <w:rFonts w:ascii="Calibri" w:hAnsi="Calibri"/>
      <w:kern w:val="1"/>
      <w:sz w:val="22"/>
      <w:szCs w:val="22"/>
      <w:lang w:eastAsia="ar-SA"/>
    </w:rPr>
  </w:style>
  <w:style w:type="character" w:customStyle="1" w:styleId="CharAttribute502">
    <w:name w:val="CharAttribute502"/>
    <w:rsid w:val="001603C9"/>
    <w:rPr>
      <w:rFonts w:ascii="Times New Roman" w:eastAsia="Times New Roman"/>
      <w:i/>
      <w:sz w:val="28"/>
    </w:rPr>
  </w:style>
  <w:style w:type="character" w:customStyle="1" w:styleId="CharAttribute5">
    <w:name w:val="CharAttribute5"/>
    <w:rsid w:val="001603C9"/>
    <w:rPr>
      <w:rFonts w:ascii="Batang" w:eastAsia="Times New Roman" w:hAnsi="Times New Roman" w:hint="eastAsia"/>
      <w:sz w:val="28"/>
    </w:rPr>
  </w:style>
  <w:style w:type="paragraph" w:customStyle="1" w:styleId="ParaAttribute2">
    <w:name w:val="ParaAttribute2"/>
    <w:rsid w:val="001603C9"/>
    <w:pPr>
      <w:widowControl w:val="0"/>
      <w:wordWrap w:val="0"/>
      <w:ind w:right="-1"/>
      <w:jc w:val="center"/>
    </w:pPr>
    <w:rPr>
      <w:rFonts w:eastAsia="№Е"/>
    </w:rPr>
  </w:style>
  <w:style w:type="character" w:customStyle="1" w:styleId="40">
    <w:name w:val="Заголовок 4 Знак"/>
    <w:basedOn w:val="a0"/>
    <w:link w:val="4"/>
    <w:uiPriority w:val="9"/>
    <w:semiHidden/>
    <w:rsid w:val="00D66A1C"/>
    <w:rPr>
      <w:rFonts w:asciiTheme="majorHAnsi" w:eastAsiaTheme="majorEastAsia" w:hAnsiTheme="majorHAnsi" w:cstheme="majorBidi"/>
      <w:b/>
      <w:bCs/>
      <w:i/>
      <w:iCs/>
      <w:color w:val="4F81BD" w:themeColor="accent1"/>
      <w:kern w:val="1"/>
      <w:sz w:val="22"/>
      <w:szCs w:val="22"/>
      <w:lang w:eastAsia="ar-SA"/>
    </w:rPr>
  </w:style>
  <w:style w:type="paragraph" w:styleId="affff2">
    <w:name w:val="TOC Heading"/>
    <w:basedOn w:val="1"/>
    <w:next w:val="a"/>
    <w:uiPriority w:val="39"/>
    <w:unhideWhenUsed/>
    <w:qFormat/>
    <w:rsid w:val="00B97E5D"/>
    <w:pPr>
      <w:keepLines/>
      <w:numPr>
        <w:numId w:val="0"/>
      </w:numPr>
      <w:suppressAutoHyphens w:val="0"/>
      <w:spacing w:before="480" w:after="0"/>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41">
    <w:name w:val="toc 4"/>
    <w:basedOn w:val="a"/>
    <w:next w:val="a"/>
    <w:autoRedefine/>
    <w:uiPriority w:val="39"/>
    <w:unhideWhenUsed/>
    <w:rsid w:val="00B97E5D"/>
    <w:pPr>
      <w:spacing w:after="0"/>
      <w:ind w:left="660"/>
    </w:pPr>
    <w:rPr>
      <w:rFonts w:asciiTheme="minorHAnsi" w:hAnsiTheme="minorHAnsi" w:cstheme="minorHAnsi"/>
      <w:sz w:val="18"/>
      <w:szCs w:val="18"/>
    </w:rPr>
  </w:style>
  <w:style w:type="paragraph" w:styleId="5">
    <w:name w:val="toc 5"/>
    <w:basedOn w:val="a"/>
    <w:next w:val="a"/>
    <w:autoRedefine/>
    <w:uiPriority w:val="39"/>
    <w:unhideWhenUsed/>
    <w:rsid w:val="00B97E5D"/>
    <w:pPr>
      <w:spacing w:after="0"/>
      <w:ind w:left="880"/>
    </w:pPr>
    <w:rPr>
      <w:rFonts w:asciiTheme="minorHAnsi" w:hAnsiTheme="minorHAnsi" w:cstheme="minorHAnsi"/>
      <w:sz w:val="18"/>
      <w:szCs w:val="18"/>
    </w:rPr>
  </w:style>
  <w:style w:type="paragraph" w:styleId="6">
    <w:name w:val="toc 6"/>
    <w:basedOn w:val="a"/>
    <w:next w:val="a"/>
    <w:autoRedefine/>
    <w:uiPriority w:val="39"/>
    <w:unhideWhenUsed/>
    <w:rsid w:val="00B97E5D"/>
    <w:pPr>
      <w:spacing w:after="0"/>
      <w:ind w:left="1100"/>
    </w:pPr>
    <w:rPr>
      <w:rFonts w:asciiTheme="minorHAnsi" w:hAnsiTheme="minorHAnsi" w:cstheme="minorHAnsi"/>
      <w:sz w:val="18"/>
      <w:szCs w:val="18"/>
    </w:rPr>
  </w:style>
  <w:style w:type="paragraph" w:styleId="7">
    <w:name w:val="toc 7"/>
    <w:basedOn w:val="a"/>
    <w:next w:val="a"/>
    <w:autoRedefine/>
    <w:uiPriority w:val="39"/>
    <w:unhideWhenUsed/>
    <w:rsid w:val="00B97E5D"/>
    <w:pPr>
      <w:spacing w:after="0"/>
      <w:ind w:left="1320"/>
    </w:pPr>
    <w:rPr>
      <w:rFonts w:asciiTheme="minorHAnsi" w:hAnsiTheme="minorHAnsi" w:cstheme="minorHAnsi"/>
      <w:sz w:val="18"/>
      <w:szCs w:val="18"/>
    </w:rPr>
  </w:style>
  <w:style w:type="paragraph" w:styleId="8">
    <w:name w:val="toc 8"/>
    <w:basedOn w:val="a"/>
    <w:next w:val="a"/>
    <w:autoRedefine/>
    <w:uiPriority w:val="39"/>
    <w:unhideWhenUsed/>
    <w:rsid w:val="00B97E5D"/>
    <w:pPr>
      <w:spacing w:after="0"/>
      <w:ind w:left="1540"/>
    </w:pPr>
    <w:rPr>
      <w:rFonts w:asciiTheme="minorHAnsi" w:hAnsiTheme="minorHAnsi" w:cstheme="minorHAnsi"/>
      <w:sz w:val="18"/>
      <w:szCs w:val="18"/>
    </w:rPr>
  </w:style>
  <w:style w:type="paragraph" w:styleId="9">
    <w:name w:val="toc 9"/>
    <w:basedOn w:val="a"/>
    <w:next w:val="a"/>
    <w:autoRedefine/>
    <w:uiPriority w:val="39"/>
    <w:unhideWhenUsed/>
    <w:rsid w:val="00B97E5D"/>
    <w:pPr>
      <w:spacing w:after="0"/>
      <w:ind w:left="1760"/>
    </w:pPr>
    <w:rPr>
      <w:rFonts w:asciiTheme="minorHAnsi" w:hAnsiTheme="minorHAnsi" w:cstheme="minorHAnsi"/>
      <w:sz w:val="18"/>
      <w:szCs w:val="18"/>
    </w:rPr>
  </w:style>
  <w:style w:type="character" w:customStyle="1" w:styleId="28">
    <w:name w:val="Основной текст (2)_"/>
    <w:basedOn w:val="a0"/>
    <w:link w:val="27"/>
    <w:rsid w:val="0098419B"/>
    <w:rPr>
      <w:rFonts w:cs="Mangal"/>
      <w:kern w:val="1"/>
      <w:sz w:val="17"/>
      <w:szCs w:val="17"/>
      <w:shd w:val="clear" w:color="auto" w:fill="FFFFFF"/>
      <w:lang w:eastAsia="hi-IN" w:bidi="hi-IN"/>
    </w:rPr>
  </w:style>
  <w:style w:type="paragraph" w:customStyle="1" w:styleId="-0">
    <w:name w:val="Основной текст-норм"/>
    <w:basedOn w:val="27"/>
    <w:qFormat/>
    <w:rsid w:val="0098419B"/>
    <w:pPr>
      <w:shd w:val="clear" w:color="auto" w:fill="auto"/>
      <w:suppressAutoHyphens w:val="0"/>
      <w:spacing w:line="286" w:lineRule="auto"/>
      <w:ind w:firstLine="238"/>
      <w:jc w:val="both"/>
    </w:pPr>
    <w:rPr>
      <w:rFonts w:asciiTheme="minorHAnsi" w:eastAsiaTheme="minorEastAsia" w:hAnsiTheme="minorHAnsi" w:cstheme="minorBidi"/>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1110-FE98-40C3-89F0-2F00CA8D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133</Pages>
  <Words>48514</Words>
  <Characters>276531</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8</cp:revision>
  <cp:lastPrinted>2022-07-27T05:58:00Z</cp:lastPrinted>
  <dcterms:created xsi:type="dcterms:W3CDTF">2022-07-24T14:41:00Z</dcterms:created>
  <dcterms:modified xsi:type="dcterms:W3CDTF">2022-08-02T08:36:00Z</dcterms:modified>
</cp:coreProperties>
</file>